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33" w:rsidRPr="004B40B6" w:rsidRDefault="00144C33" w:rsidP="00144C33">
      <w:pPr>
        <w:spacing w:after="0"/>
        <w:ind w:right="-1"/>
        <w:rPr>
          <w:rFonts w:ascii="Helvetica" w:hAnsi="Helvetica" w:cs="Arial"/>
          <w:b/>
          <w:sz w:val="24"/>
          <w:szCs w:val="24"/>
        </w:rPr>
      </w:pPr>
      <w:r>
        <w:rPr>
          <w:rFonts w:ascii="Helvetica" w:eastAsia="Times New Roman" w:hAnsi="Helvetica" w:cs="Arial"/>
          <w:sz w:val="24"/>
          <w:szCs w:val="24"/>
        </w:rPr>
        <w:t xml:space="preserve">ALLEGATO AL </w:t>
      </w:r>
      <w:sdt>
        <w:sdtPr>
          <w:rPr>
            <w:rFonts w:ascii="Helvetica" w:hAnsi="Helvetica"/>
            <w:sz w:val="24"/>
            <w:szCs w:val="24"/>
          </w:rPr>
          <w:alias w:val="TITOLO"/>
          <w:tag w:val="tag_titolo"/>
          <w:id w:val="-2088374731"/>
          <w:placeholder>
            <w:docPart w:val="0F9E58188C724103BFEFA731472E3952"/>
          </w:placeholder>
          <w:text w:multiLine="1"/>
        </w:sdtPr>
        <w:sdtEndPr/>
        <w:sdtContent>
          <w:r w:rsidRPr="00386BDF">
            <w:rPr>
              <w:rFonts w:ascii="Helvetica" w:hAnsi="Helvetica"/>
              <w:sz w:val="24"/>
              <w:szCs w:val="24"/>
            </w:rPr>
            <w:t>DECRETO DEL DIRIGENTE DELLA</w:t>
          </w:r>
          <w:r w:rsidRPr="00386BDF">
            <w:rPr>
              <w:rFonts w:ascii="Helvetica" w:hAnsi="Helvetica"/>
              <w:sz w:val="24"/>
              <w:szCs w:val="24"/>
            </w:rPr>
            <w:br/>
            <w:t xml:space="preserve">POSIZIONE DI FUNZIONE </w:t>
          </w:r>
        </w:sdtContent>
      </w:sdt>
    </w:p>
    <w:p w:rsidR="00144C33" w:rsidRDefault="00144C33" w:rsidP="00144C33">
      <w:pPr>
        <w:widowControl w:val="0"/>
        <w:autoSpaceDE w:val="0"/>
        <w:autoSpaceDN w:val="0"/>
        <w:adjustRightInd w:val="0"/>
        <w:spacing w:after="0" w:line="240" w:lineRule="auto"/>
        <w:rPr>
          <w:rFonts w:ascii="Helvetica" w:eastAsia="Times New Roman" w:hAnsi="Helvetica" w:cs="Arial"/>
          <w:sz w:val="16"/>
          <w:szCs w:val="16"/>
        </w:rPr>
      </w:pPr>
    </w:p>
    <w:p w:rsidR="00CA7E7B" w:rsidRDefault="00CA7E7B" w:rsidP="008475E4">
      <w:pPr>
        <w:widowControl w:val="0"/>
        <w:autoSpaceDE w:val="0"/>
        <w:autoSpaceDN w:val="0"/>
        <w:adjustRightInd w:val="0"/>
        <w:spacing w:after="0" w:line="240" w:lineRule="auto"/>
        <w:rPr>
          <w:rFonts w:ascii="Helvetica" w:eastAsia="Times New Roman" w:hAnsi="Helvetica" w:cs="Arial"/>
          <w:b/>
          <w:bCs/>
          <w:sz w:val="16"/>
          <w:szCs w:val="16"/>
        </w:rPr>
      </w:pPr>
      <w:r>
        <w:rPr>
          <w:rFonts w:ascii="Helvetica" w:eastAsia="Times New Roman" w:hAnsi="Helvetica" w:cs="Arial"/>
          <w:b/>
          <w:bCs/>
          <w:sz w:val="16"/>
          <w:szCs w:val="16"/>
        </w:rPr>
        <w:t xml:space="preserve">                                                                                                                    </w:t>
      </w:r>
      <w:r w:rsidR="008475E4" w:rsidRPr="008475E4">
        <w:rPr>
          <w:rFonts w:ascii="Helvetica" w:eastAsia="Times New Roman" w:hAnsi="Helvetica" w:cs="Arial"/>
          <w:b/>
          <w:bCs/>
          <w:sz w:val="16"/>
          <w:szCs w:val="16"/>
        </w:rPr>
        <w:t>ALLEGATO A1</w:t>
      </w:r>
      <w:r>
        <w:rPr>
          <w:rFonts w:ascii="Helvetica" w:eastAsia="Times New Roman" w:hAnsi="Helvetica" w:cs="Arial"/>
          <w:b/>
          <w:bCs/>
          <w:sz w:val="16"/>
          <w:szCs w:val="16"/>
        </w:rPr>
        <w:t xml:space="preserve">    </w:t>
      </w:r>
    </w:p>
    <w:p w:rsid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Pr>
          <w:rFonts w:ascii="Helvetica" w:eastAsia="Times New Roman" w:hAnsi="Helvetica" w:cs="Arial"/>
          <w:b/>
          <w:bCs/>
          <w:sz w:val="16"/>
          <w:szCs w:val="16"/>
        </w:rPr>
        <w:t xml:space="preserve">    </w:t>
      </w:r>
      <w:r w:rsidRPr="008475E4">
        <w:rPr>
          <w:rFonts w:ascii="Helvetica" w:eastAsia="Times New Roman" w:hAnsi="Helvetica" w:cs="Arial"/>
          <w:b/>
          <w:bCs/>
          <w:sz w:val="16"/>
          <w:szCs w:val="16"/>
        </w:rPr>
        <w:tab/>
      </w:r>
      <w:r w:rsidRPr="008475E4">
        <w:rPr>
          <w:rFonts w:ascii="Helvetica" w:eastAsia="Times New Roman" w:hAnsi="Helvetica" w:cs="Arial"/>
          <w:b/>
          <w:bCs/>
          <w:sz w:val="16"/>
          <w:szCs w:val="16"/>
        </w:rPr>
        <w:tab/>
      </w:r>
      <w:r>
        <w:rPr>
          <w:rFonts w:ascii="Helvetica" w:eastAsia="Times New Roman" w:hAnsi="Helvetica" w:cs="Arial"/>
          <w:b/>
          <w:bCs/>
          <w:sz w:val="16"/>
          <w:szCs w:val="16"/>
        </w:rPr>
        <w:t xml:space="preserve">                      </w:t>
      </w:r>
    </w:p>
    <w:p w:rsid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p>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Pr>
          <w:rFonts w:ascii="Helvetica" w:eastAsia="Times New Roman" w:hAnsi="Helvetica" w:cs="Arial"/>
          <w:b/>
          <w:bCs/>
          <w:sz w:val="16"/>
          <w:szCs w:val="16"/>
        </w:rPr>
        <w:t xml:space="preserve">                                                         </w:t>
      </w:r>
      <w:r w:rsidRPr="008475E4">
        <w:rPr>
          <w:rFonts w:ascii="Helvetica" w:eastAsia="Times New Roman" w:hAnsi="Helvetica" w:cs="Arial"/>
          <w:b/>
          <w:bCs/>
          <w:sz w:val="16"/>
          <w:szCs w:val="16"/>
        </w:rPr>
        <w:t>CRITERI DI VALUTAZIONE</w:t>
      </w:r>
    </w:p>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p>
    <w:p w:rsidR="008475E4" w:rsidRPr="008475E4" w:rsidRDefault="008475E4" w:rsidP="008475E4">
      <w:pPr>
        <w:widowControl w:val="0"/>
        <w:numPr>
          <w:ilvl w:val="0"/>
          <w:numId w:val="5"/>
        </w:numPr>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b/>
          <w:bCs/>
          <w:sz w:val="16"/>
          <w:szCs w:val="16"/>
        </w:rPr>
        <w:t>STRUTTURA DEL PARTENARIATO</w:t>
      </w:r>
    </w:p>
    <w:tbl>
      <w:tblPr>
        <w:tblW w:w="10260" w:type="dxa"/>
        <w:tblInd w:w="-63" w:type="dxa"/>
        <w:tblLayout w:type="fixed"/>
        <w:tblCellMar>
          <w:top w:w="55" w:type="dxa"/>
          <w:left w:w="55" w:type="dxa"/>
          <w:bottom w:w="55" w:type="dxa"/>
          <w:right w:w="55" w:type="dxa"/>
        </w:tblCellMar>
        <w:tblLook w:val="04A0" w:firstRow="1" w:lastRow="0" w:firstColumn="1" w:lastColumn="0" w:noHBand="0" w:noVBand="1"/>
      </w:tblPr>
      <w:tblGrid>
        <w:gridCol w:w="545"/>
        <w:gridCol w:w="7722"/>
        <w:gridCol w:w="786"/>
        <w:gridCol w:w="1155"/>
        <w:gridCol w:w="41"/>
        <w:gridCol w:w="11"/>
      </w:tblGrid>
      <w:tr w:rsidR="008475E4" w:rsidRPr="008475E4" w:rsidTr="008475E4">
        <w:trPr>
          <w:gridAfter w:val="1"/>
          <w:wAfter w:w="11" w:type="dxa"/>
          <w:trHeight w:val="177"/>
        </w:trPr>
        <w:tc>
          <w:tcPr>
            <w:tcW w:w="8263" w:type="dxa"/>
            <w:gridSpan w:val="2"/>
            <w:tcBorders>
              <w:top w:val="single" w:sz="4" w:space="0" w:color="000000"/>
              <w:left w:val="single" w:sz="4" w:space="0" w:color="000000"/>
              <w:bottom w:val="single" w:sz="4" w:space="0" w:color="000000"/>
              <w:right w:val="nil"/>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b/>
                <w:bCs/>
                <w:sz w:val="16"/>
                <w:szCs w:val="16"/>
              </w:rPr>
              <w:t>Criteri</w:t>
            </w:r>
          </w:p>
        </w:tc>
        <w:tc>
          <w:tcPr>
            <w:tcW w:w="786" w:type="dxa"/>
            <w:tcBorders>
              <w:top w:val="single" w:sz="4" w:space="0" w:color="000000"/>
              <w:left w:val="single" w:sz="4" w:space="0" w:color="000000"/>
              <w:bottom w:val="single" w:sz="4" w:space="0" w:color="000000"/>
              <w:right w:val="nil"/>
            </w:tcBorders>
            <w:vAlign w:val="center"/>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p>
        </w:tc>
        <w:tc>
          <w:tcPr>
            <w:tcW w:w="1196" w:type="dxa"/>
            <w:gridSpan w:val="2"/>
            <w:tcBorders>
              <w:top w:val="single" w:sz="4" w:space="0" w:color="000000"/>
              <w:left w:val="single" w:sz="4" w:space="0" w:color="000000"/>
              <w:bottom w:val="single" w:sz="4" w:space="0" w:color="000000"/>
              <w:right w:val="single" w:sz="4" w:space="0" w:color="000000"/>
            </w:tcBorders>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Punteggio</w:t>
            </w:r>
          </w:p>
        </w:tc>
      </w:tr>
      <w:tr w:rsidR="008475E4" w:rsidRPr="008475E4" w:rsidTr="008475E4">
        <w:tc>
          <w:tcPr>
            <w:tcW w:w="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8475E4" w:rsidRPr="008475E4" w:rsidRDefault="008475E4" w:rsidP="008475E4">
            <w:pPr>
              <w:widowControl w:val="0"/>
              <w:numPr>
                <w:ilvl w:val="0"/>
                <w:numId w:val="6"/>
              </w:numPr>
              <w:autoSpaceDE w:val="0"/>
              <w:autoSpaceDN w:val="0"/>
              <w:adjustRightInd w:val="0"/>
              <w:spacing w:after="0" w:line="240" w:lineRule="auto"/>
              <w:rPr>
                <w:rFonts w:ascii="Helvetica" w:eastAsia="Times New Roman" w:hAnsi="Helvetica" w:cs="Arial"/>
                <w:sz w:val="16"/>
                <w:szCs w:val="16"/>
              </w:rPr>
            </w:pPr>
          </w:p>
        </w:tc>
        <w:tc>
          <w:tcPr>
            <w:tcW w:w="77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i/>
                <w:iCs/>
                <w:sz w:val="16"/>
                <w:szCs w:val="16"/>
              </w:rPr>
            </w:pPr>
            <w:r w:rsidRPr="008475E4">
              <w:rPr>
                <w:rFonts w:ascii="Helvetica" w:eastAsia="Times New Roman" w:hAnsi="Helvetica" w:cs="Arial"/>
                <w:sz w:val="16"/>
                <w:szCs w:val="16"/>
              </w:rPr>
              <w:t xml:space="preserve">Il proponente ed i partner hanno una sufficiente </w:t>
            </w:r>
            <w:r w:rsidRPr="008475E4">
              <w:rPr>
                <w:rFonts w:ascii="Helvetica" w:eastAsia="Times New Roman" w:hAnsi="Helvetica" w:cs="Arial"/>
                <w:b/>
                <w:bCs/>
                <w:sz w:val="16"/>
                <w:szCs w:val="16"/>
              </w:rPr>
              <w:t>competenza tecnica</w:t>
            </w:r>
            <w:r w:rsidRPr="008475E4">
              <w:rPr>
                <w:rFonts w:ascii="Helvetica" w:eastAsia="Times New Roman" w:hAnsi="Helvetica" w:cs="Arial"/>
                <w:sz w:val="16"/>
                <w:szCs w:val="16"/>
              </w:rPr>
              <w:t xml:space="preserve"> nei settori interessati dalla proposta progettuale?</w:t>
            </w:r>
          </w:p>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i/>
                <w:iCs/>
                <w:sz w:val="16"/>
                <w:szCs w:val="16"/>
              </w:rPr>
              <w:t>(il punteggio sarà stabilito sulla base del curriculum del proponente e dei partner e delle conoscenze nel settore specifico di riferimento).</w:t>
            </w:r>
          </w:p>
        </w:tc>
        <w:tc>
          <w:tcPr>
            <w:tcW w:w="19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proofErr w:type="spellStart"/>
            <w:r w:rsidRPr="008475E4">
              <w:rPr>
                <w:rFonts w:ascii="Helvetica" w:eastAsia="Times New Roman" w:hAnsi="Helvetica" w:cs="Arial"/>
                <w:b/>
                <w:bCs/>
                <w:sz w:val="16"/>
                <w:szCs w:val="16"/>
              </w:rPr>
              <w:t>Max</w:t>
            </w:r>
            <w:proofErr w:type="spellEnd"/>
            <w:r w:rsidRPr="008475E4">
              <w:rPr>
                <w:rFonts w:ascii="Helvetica" w:eastAsia="Times New Roman" w:hAnsi="Helvetica" w:cs="Arial"/>
                <w:b/>
                <w:bCs/>
                <w:sz w:val="16"/>
                <w:szCs w:val="16"/>
              </w:rPr>
              <w:t xml:space="preserve"> 5 punti</w:t>
            </w:r>
          </w:p>
        </w:tc>
      </w:tr>
      <w:tr w:rsidR="008475E4" w:rsidRPr="008475E4" w:rsidTr="008475E4">
        <w:tc>
          <w:tcPr>
            <w:tcW w:w="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8475E4" w:rsidRPr="008475E4" w:rsidRDefault="008475E4" w:rsidP="008475E4">
            <w:pPr>
              <w:widowControl w:val="0"/>
              <w:numPr>
                <w:ilvl w:val="0"/>
                <w:numId w:val="6"/>
              </w:numPr>
              <w:autoSpaceDE w:val="0"/>
              <w:autoSpaceDN w:val="0"/>
              <w:adjustRightInd w:val="0"/>
              <w:spacing w:after="0" w:line="240" w:lineRule="auto"/>
              <w:rPr>
                <w:rFonts w:ascii="Helvetica" w:eastAsia="Times New Roman" w:hAnsi="Helvetica" w:cs="Arial"/>
                <w:sz w:val="16"/>
                <w:szCs w:val="16"/>
              </w:rPr>
            </w:pPr>
          </w:p>
        </w:tc>
        <w:tc>
          <w:tcPr>
            <w:tcW w:w="77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sz w:val="16"/>
                <w:szCs w:val="16"/>
              </w:rPr>
              <w:t>Il proponente ha sufficienti e stabili risorse finanziarie per il co-finanziamento del progetto? (</w:t>
            </w:r>
            <w:r w:rsidRPr="008475E4">
              <w:rPr>
                <w:rFonts w:ascii="Helvetica" w:eastAsia="Times New Roman" w:hAnsi="Helvetica" w:cs="Arial"/>
                <w:i/>
                <w:iCs/>
                <w:sz w:val="16"/>
                <w:szCs w:val="16"/>
              </w:rPr>
              <w:t>il punteggio sarà stabilito sulla base del bilancio fornito dal proponente )</w:t>
            </w:r>
          </w:p>
        </w:tc>
        <w:tc>
          <w:tcPr>
            <w:tcW w:w="19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proofErr w:type="spellStart"/>
            <w:r w:rsidRPr="008475E4">
              <w:rPr>
                <w:rFonts w:ascii="Helvetica" w:eastAsia="Times New Roman" w:hAnsi="Helvetica" w:cs="Arial"/>
                <w:b/>
                <w:bCs/>
                <w:sz w:val="16"/>
                <w:szCs w:val="16"/>
              </w:rPr>
              <w:t>Max</w:t>
            </w:r>
            <w:proofErr w:type="spellEnd"/>
            <w:r w:rsidRPr="008475E4">
              <w:rPr>
                <w:rFonts w:ascii="Helvetica" w:eastAsia="Times New Roman" w:hAnsi="Helvetica" w:cs="Arial"/>
                <w:b/>
                <w:bCs/>
                <w:sz w:val="16"/>
                <w:szCs w:val="16"/>
              </w:rPr>
              <w:t xml:space="preserve"> 3 punti</w:t>
            </w:r>
          </w:p>
        </w:tc>
      </w:tr>
      <w:tr w:rsidR="008475E4" w:rsidRPr="008475E4" w:rsidTr="008475E4">
        <w:tc>
          <w:tcPr>
            <w:tcW w:w="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8475E4" w:rsidRPr="008475E4" w:rsidRDefault="008475E4" w:rsidP="008475E4">
            <w:pPr>
              <w:widowControl w:val="0"/>
              <w:numPr>
                <w:ilvl w:val="0"/>
                <w:numId w:val="6"/>
              </w:numPr>
              <w:autoSpaceDE w:val="0"/>
              <w:autoSpaceDN w:val="0"/>
              <w:adjustRightInd w:val="0"/>
              <w:spacing w:after="0" w:line="240" w:lineRule="auto"/>
              <w:rPr>
                <w:rFonts w:ascii="Helvetica" w:eastAsia="Times New Roman" w:hAnsi="Helvetica" w:cs="Arial"/>
                <w:sz w:val="16"/>
                <w:szCs w:val="16"/>
              </w:rPr>
            </w:pPr>
          </w:p>
        </w:tc>
        <w:tc>
          <w:tcPr>
            <w:tcW w:w="77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sz w:val="16"/>
                <w:szCs w:val="16"/>
              </w:rPr>
              <w:t>Il partenariato di progetto si configura come una rete stabile di cooperazione, in base ai ruoli assegnati, la specificità dei partner e la loro compartecipazione?</w:t>
            </w:r>
          </w:p>
        </w:tc>
        <w:tc>
          <w:tcPr>
            <w:tcW w:w="19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proofErr w:type="spellStart"/>
            <w:r w:rsidRPr="008475E4">
              <w:rPr>
                <w:rFonts w:ascii="Helvetica" w:eastAsia="Times New Roman" w:hAnsi="Helvetica" w:cs="Arial"/>
                <w:b/>
                <w:bCs/>
                <w:sz w:val="16"/>
                <w:szCs w:val="16"/>
              </w:rPr>
              <w:t>Max</w:t>
            </w:r>
            <w:proofErr w:type="spellEnd"/>
            <w:r w:rsidRPr="008475E4">
              <w:rPr>
                <w:rFonts w:ascii="Helvetica" w:eastAsia="Times New Roman" w:hAnsi="Helvetica" w:cs="Arial"/>
                <w:b/>
                <w:bCs/>
                <w:sz w:val="16"/>
                <w:szCs w:val="16"/>
              </w:rPr>
              <w:t xml:space="preserve"> 4 punti</w:t>
            </w:r>
          </w:p>
        </w:tc>
      </w:tr>
      <w:tr w:rsidR="008475E4" w:rsidRPr="008475E4" w:rsidTr="008475E4">
        <w:tc>
          <w:tcPr>
            <w:tcW w:w="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8475E4" w:rsidRPr="008475E4" w:rsidRDefault="008475E4" w:rsidP="008475E4">
            <w:pPr>
              <w:widowControl w:val="0"/>
              <w:numPr>
                <w:ilvl w:val="0"/>
                <w:numId w:val="6"/>
              </w:numPr>
              <w:autoSpaceDE w:val="0"/>
              <w:autoSpaceDN w:val="0"/>
              <w:adjustRightInd w:val="0"/>
              <w:spacing w:after="0" w:line="240" w:lineRule="auto"/>
              <w:rPr>
                <w:rFonts w:ascii="Helvetica" w:eastAsia="Times New Roman" w:hAnsi="Helvetica" w:cs="Arial"/>
                <w:sz w:val="16"/>
                <w:szCs w:val="16"/>
              </w:rPr>
            </w:pPr>
          </w:p>
        </w:tc>
        <w:tc>
          <w:tcPr>
            <w:tcW w:w="77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sz w:val="16"/>
                <w:szCs w:val="16"/>
              </w:rPr>
              <w:t xml:space="preserve">progetti che vedano la partecipazione </w:t>
            </w:r>
            <w:r w:rsidRPr="008475E4">
              <w:rPr>
                <w:rFonts w:ascii="Helvetica" w:eastAsia="Times New Roman" w:hAnsi="Helvetica" w:cs="Arial"/>
                <w:b/>
                <w:bCs/>
                <w:sz w:val="16"/>
                <w:szCs w:val="16"/>
              </w:rPr>
              <w:t>finanziaria</w:t>
            </w:r>
            <w:r w:rsidRPr="008475E4">
              <w:rPr>
                <w:rFonts w:ascii="Helvetica" w:eastAsia="Times New Roman" w:hAnsi="Helvetica" w:cs="Arial"/>
                <w:sz w:val="16"/>
                <w:szCs w:val="16"/>
              </w:rPr>
              <w:t xml:space="preserve"> (quantificabile come risorse cash apportate al progetto) di uno o più </w:t>
            </w:r>
            <w:proofErr w:type="spellStart"/>
            <w:r w:rsidRPr="008475E4">
              <w:rPr>
                <w:rFonts w:ascii="Helvetica" w:eastAsia="Times New Roman" w:hAnsi="Helvetica" w:cs="Arial"/>
                <w:sz w:val="16"/>
                <w:szCs w:val="16"/>
              </w:rPr>
              <w:t>partners</w:t>
            </w:r>
            <w:proofErr w:type="spellEnd"/>
            <w:r w:rsidRPr="008475E4">
              <w:rPr>
                <w:rFonts w:ascii="Helvetica" w:eastAsia="Times New Roman" w:hAnsi="Helvetica" w:cs="Arial"/>
                <w:sz w:val="16"/>
                <w:szCs w:val="16"/>
              </w:rPr>
              <w:t xml:space="preserve"> </w:t>
            </w:r>
          </w:p>
        </w:tc>
        <w:tc>
          <w:tcPr>
            <w:tcW w:w="19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2 punti per ognuno</w:t>
            </w:r>
          </w:p>
        </w:tc>
      </w:tr>
      <w:tr w:rsidR="008475E4" w:rsidRPr="008475E4" w:rsidTr="008475E4">
        <w:tc>
          <w:tcPr>
            <w:tcW w:w="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8475E4" w:rsidRPr="008475E4" w:rsidRDefault="008475E4" w:rsidP="008475E4">
            <w:pPr>
              <w:widowControl w:val="0"/>
              <w:numPr>
                <w:ilvl w:val="0"/>
                <w:numId w:val="6"/>
              </w:numPr>
              <w:autoSpaceDE w:val="0"/>
              <w:autoSpaceDN w:val="0"/>
              <w:adjustRightInd w:val="0"/>
              <w:spacing w:after="0" w:line="240" w:lineRule="auto"/>
              <w:rPr>
                <w:rFonts w:ascii="Helvetica" w:eastAsia="Times New Roman" w:hAnsi="Helvetica" w:cs="Arial"/>
                <w:sz w:val="16"/>
                <w:szCs w:val="16"/>
              </w:rPr>
            </w:pPr>
          </w:p>
        </w:tc>
        <w:tc>
          <w:tcPr>
            <w:tcW w:w="77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sz w:val="16"/>
                <w:szCs w:val="16"/>
              </w:rPr>
              <w:t xml:space="preserve">progetti che vedano la partecipazione </w:t>
            </w:r>
            <w:r w:rsidRPr="008475E4">
              <w:rPr>
                <w:rFonts w:ascii="Helvetica" w:eastAsia="Times New Roman" w:hAnsi="Helvetica" w:cs="Arial"/>
                <w:b/>
                <w:bCs/>
                <w:sz w:val="16"/>
                <w:szCs w:val="16"/>
              </w:rPr>
              <w:t>finanziaria</w:t>
            </w:r>
            <w:r w:rsidRPr="008475E4">
              <w:rPr>
                <w:rFonts w:ascii="Helvetica" w:eastAsia="Times New Roman" w:hAnsi="Helvetica" w:cs="Arial"/>
                <w:sz w:val="16"/>
                <w:szCs w:val="16"/>
              </w:rPr>
              <w:t xml:space="preserve"> (quantificabile come risorse cash apportate al progetto) di uno o più </w:t>
            </w:r>
            <w:proofErr w:type="spellStart"/>
            <w:r w:rsidRPr="008475E4">
              <w:rPr>
                <w:rFonts w:ascii="Helvetica" w:eastAsia="Times New Roman" w:hAnsi="Helvetica" w:cs="Arial"/>
                <w:sz w:val="16"/>
                <w:szCs w:val="16"/>
              </w:rPr>
              <w:t>partners</w:t>
            </w:r>
            <w:proofErr w:type="spellEnd"/>
            <w:r w:rsidRPr="008475E4">
              <w:rPr>
                <w:rFonts w:ascii="Helvetica" w:eastAsia="Times New Roman" w:hAnsi="Helvetica" w:cs="Arial"/>
                <w:sz w:val="16"/>
                <w:szCs w:val="16"/>
              </w:rPr>
              <w:t xml:space="preserve"> istituzionali di Paesi dell’area Adriatico-Mediterranea </w:t>
            </w:r>
          </w:p>
        </w:tc>
        <w:tc>
          <w:tcPr>
            <w:tcW w:w="19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2 punti per ognuno</w:t>
            </w:r>
          </w:p>
        </w:tc>
      </w:tr>
      <w:tr w:rsidR="008475E4" w:rsidRPr="008475E4" w:rsidTr="008475E4">
        <w:tc>
          <w:tcPr>
            <w:tcW w:w="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8475E4" w:rsidRPr="008475E4" w:rsidRDefault="008475E4" w:rsidP="008475E4">
            <w:pPr>
              <w:widowControl w:val="0"/>
              <w:numPr>
                <w:ilvl w:val="0"/>
                <w:numId w:val="6"/>
              </w:numPr>
              <w:autoSpaceDE w:val="0"/>
              <w:autoSpaceDN w:val="0"/>
              <w:adjustRightInd w:val="0"/>
              <w:spacing w:after="0" w:line="240" w:lineRule="auto"/>
              <w:rPr>
                <w:rFonts w:ascii="Helvetica" w:eastAsia="Times New Roman" w:hAnsi="Helvetica" w:cs="Arial"/>
                <w:sz w:val="16"/>
                <w:szCs w:val="16"/>
              </w:rPr>
            </w:pPr>
          </w:p>
        </w:tc>
        <w:tc>
          <w:tcPr>
            <w:tcW w:w="77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sz w:val="16"/>
                <w:szCs w:val="16"/>
              </w:rPr>
              <w:t xml:space="preserve">progetti che vedano la partecipazione </w:t>
            </w:r>
            <w:r w:rsidRPr="008475E4">
              <w:rPr>
                <w:rFonts w:ascii="Helvetica" w:eastAsia="Times New Roman" w:hAnsi="Helvetica" w:cs="Arial"/>
                <w:b/>
                <w:bCs/>
                <w:sz w:val="16"/>
                <w:szCs w:val="16"/>
              </w:rPr>
              <w:t>finanziaria</w:t>
            </w:r>
            <w:r w:rsidRPr="008475E4">
              <w:rPr>
                <w:rFonts w:ascii="Helvetica" w:eastAsia="Times New Roman" w:hAnsi="Helvetica" w:cs="Arial"/>
                <w:sz w:val="16"/>
                <w:szCs w:val="16"/>
              </w:rPr>
              <w:t xml:space="preserve"> (quantificabile come risorse cash apportate al progetto) di uno o più organismi associativi e di volontariato, senza scopo di lucro, dei Paesi dell’area Adriatico-Mediterranea </w:t>
            </w:r>
          </w:p>
        </w:tc>
        <w:tc>
          <w:tcPr>
            <w:tcW w:w="19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2 punti per ognuno</w:t>
            </w:r>
          </w:p>
        </w:tc>
      </w:tr>
      <w:tr w:rsidR="008475E4" w:rsidRPr="008475E4" w:rsidTr="008475E4">
        <w:tc>
          <w:tcPr>
            <w:tcW w:w="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8475E4" w:rsidRPr="008475E4" w:rsidRDefault="008475E4" w:rsidP="008475E4">
            <w:pPr>
              <w:widowControl w:val="0"/>
              <w:numPr>
                <w:ilvl w:val="0"/>
                <w:numId w:val="6"/>
              </w:numPr>
              <w:autoSpaceDE w:val="0"/>
              <w:autoSpaceDN w:val="0"/>
              <w:adjustRightInd w:val="0"/>
              <w:spacing w:after="0" w:line="240" w:lineRule="auto"/>
              <w:rPr>
                <w:rFonts w:ascii="Helvetica" w:eastAsia="Times New Roman" w:hAnsi="Helvetica" w:cs="Arial"/>
                <w:sz w:val="16"/>
                <w:szCs w:val="16"/>
              </w:rPr>
            </w:pPr>
          </w:p>
        </w:tc>
        <w:tc>
          <w:tcPr>
            <w:tcW w:w="77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sz w:val="16"/>
                <w:szCs w:val="16"/>
              </w:rPr>
              <w:t xml:space="preserve">progetti che vedano la partecipazione </w:t>
            </w:r>
            <w:r w:rsidRPr="008475E4">
              <w:rPr>
                <w:rFonts w:ascii="Helvetica" w:eastAsia="Times New Roman" w:hAnsi="Helvetica" w:cs="Arial"/>
                <w:b/>
                <w:bCs/>
                <w:sz w:val="16"/>
                <w:szCs w:val="16"/>
              </w:rPr>
              <w:t>operativa</w:t>
            </w:r>
            <w:r w:rsidRPr="008475E4">
              <w:rPr>
                <w:rFonts w:ascii="Helvetica" w:eastAsia="Times New Roman" w:hAnsi="Helvetica" w:cs="Arial"/>
                <w:sz w:val="16"/>
                <w:szCs w:val="16"/>
              </w:rPr>
              <w:t xml:space="preserve"> (quantificabile come risorse </w:t>
            </w:r>
            <w:proofErr w:type="spellStart"/>
            <w:r w:rsidRPr="008475E4">
              <w:rPr>
                <w:rFonts w:ascii="Helvetica" w:eastAsia="Times New Roman" w:hAnsi="Helvetica" w:cs="Arial"/>
                <w:sz w:val="16"/>
                <w:szCs w:val="16"/>
              </w:rPr>
              <w:t>kind</w:t>
            </w:r>
            <w:proofErr w:type="spellEnd"/>
            <w:r w:rsidRPr="008475E4">
              <w:rPr>
                <w:rFonts w:ascii="Helvetica" w:eastAsia="Times New Roman" w:hAnsi="Helvetica" w:cs="Arial"/>
                <w:sz w:val="16"/>
                <w:szCs w:val="16"/>
              </w:rPr>
              <w:t xml:space="preserve"> apportate al progetto) di uno o più </w:t>
            </w:r>
            <w:proofErr w:type="spellStart"/>
            <w:r w:rsidRPr="008475E4">
              <w:rPr>
                <w:rFonts w:ascii="Helvetica" w:eastAsia="Times New Roman" w:hAnsi="Helvetica" w:cs="Arial"/>
                <w:sz w:val="16"/>
                <w:szCs w:val="16"/>
              </w:rPr>
              <w:t>partners</w:t>
            </w:r>
            <w:proofErr w:type="spellEnd"/>
            <w:r w:rsidRPr="008475E4">
              <w:rPr>
                <w:rFonts w:ascii="Helvetica" w:eastAsia="Times New Roman" w:hAnsi="Helvetica" w:cs="Arial"/>
                <w:sz w:val="16"/>
                <w:szCs w:val="16"/>
              </w:rPr>
              <w:t xml:space="preserve"> istituzionali e non del Paesi dell’Area Adriatico Mediterranea </w:t>
            </w:r>
          </w:p>
        </w:tc>
        <w:tc>
          <w:tcPr>
            <w:tcW w:w="19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1 punto per ognuno</w:t>
            </w:r>
          </w:p>
        </w:tc>
      </w:tr>
      <w:tr w:rsidR="008475E4" w:rsidRPr="008475E4" w:rsidTr="008475E4">
        <w:tc>
          <w:tcPr>
            <w:tcW w:w="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8475E4" w:rsidRPr="008475E4" w:rsidRDefault="008475E4" w:rsidP="008475E4">
            <w:pPr>
              <w:widowControl w:val="0"/>
              <w:numPr>
                <w:ilvl w:val="0"/>
                <w:numId w:val="6"/>
              </w:numPr>
              <w:autoSpaceDE w:val="0"/>
              <w:autoSpaceDN w:val="0"/>
              <w:adjustRightInd w:val="0"/>
              <w:spacing w:after="0" w:line="240" w:lineRule="auto"/>
              <w:rPr>
                <w:rFonts w:ascii="Helvetica" w:eastAsia="Times New Roman" w:hAnsi="Helvetica" w:cs="Arial"/>
                <w:sz w:val="16"/>
                <w:szCs w:val="16"/>
              </w:rPr>
            </w:pPr>
          </w:p>
        </w:tc>
        <w:tc>
          <w:tcPr>
            <w:tcW w:w="771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sz w:val="16"/>
                <w:szCs w:val="16"/>
              </w:rPr>
              <w:t xml:space="preserve">progetti che vedano la partecipazione </w:t>
            </w:r>
            <w:r w:rsidRPr="008475E4">
              <w:rPr>
                <w:rFonts w:ascii="Helvetica" w:eastAsia="Times New Roman" w:hAnsi="Helvetica" w:cs="Arial"/>
                <w:b/>
                <w:bCs/>
                <w:sz w:val="16"/>
                <w:szCs w:val="16"/>
              </w:rPr>
              <w:t>finanziaria</w:t>
            </w:r>
            <w:r w:rsidRPr="008475E4">
              <w:rPr>
                <w:rFonts w:ascii="Helvetica" w:eastAsia="Times New Roman" w:hAnsi="Helvetica" w:cs="Arial"/>
                <w:sz w:val="16"/>
                <w:szCs w:val="16"/>
              </w:rPr>
              <w:t xml:space="preserve"> di uno o più soggetti istituzionali, organismi associativi e di volontariato, senza scopo di lucro di un altro Stato dell'U.E. o di organismi nazionali, comunitari ed internazionali.</w:t>
            </w:r>
          </w:p>
        </w:tc>
        <w:tc>
          <w:tcPr>
            <w:tcW w:w="19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2 punti per ognuno</w:t>
            </w:r>
          </w:p>
        </w:tc>
      </w:tr>
      <w:tr w:rsidR="008475E4" w:rsidRPr="008475E4" w:rsidTr="008475E4">
        <w:trPr>
          <w:gridAfter w:val="1"/>
          <w:wAfter w:w="11" w:type="dxa"/>
        </w:trPr>
        <w:tc>
          <w:tcPr>
            <w:tcW w:w="10204"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000000"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IL PUNTEGGIO MASSIMO ASSEGNABILE È PARI A 20</w:t>
            </w:r>
          </w:p>
        </w:tc>
        <w:tc>
          <w:tcPr>
            <w:tcW w:w="41" w:type="dxa"/>
            <w:tcBorders>
              <w:top w:val="nil"/>
              <w:left w:val="single" w:sz="4" w:space="0" w:color="000000"/>
              <w:bottom w:val="nil"/>
              <w:right w:val="nil"/>
            </w:tcBorders>
            <w:tcMar>
              <w:top w:w="0" w:type="dxa"/>
              <w:left w:w="0" w:type="dxa"/>
              <w:bottom w:w="0" w:type="dxa"/>
              <w:right w:w="0" w:type="dxa"/>
            </w:tcMar>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p>
        </w:tc>
      </w:tr>
    </w:tbl>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p>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p>
    <w:p w:rsidR="008475E4" w:rsidRPr="008475E4" w:rsidRDefault="008475E4" w:rsidP="008475E4">
      <w:pPr>
        <w:widowControl w:val="0"/>
        <w:numPr>
          <w:ilvl w:val="0"/>
          <w:numId w:val="5"/>
        </w:numPr>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b/>
          <w:bCs/>
          <w:sz w:val="16"/>
          <w:szCs w:val="16"/>
        </w:rPr>
        <w:t>RICHIESTA DI CONTRIBUTO</w:t>
      </w:r>
    </w:p>
    <w:tbl>
      <w:tblPr>
        <w:tblW w:w="0" w:type="auto"/>
        <w:tblInd w:w="-10" w:type="dxa"/>
        <w:tblLayout w:type="fixed"/>
        <w:tblLook w:val="04A0" w:firstRow="1" w:lastRow="0" w:firstColumn="1" w:lastColumn="0" w:noHBand="0" w:noVBand="1"/>
      </w:tblPr>
      <w:tblGrid>
        <w:gridCol w:w="8263"/>
        <w:gridCol w:w="1844"/>
        <w:gridCol w:w="40"/>
        <w:gridCol w:w="10"/>
      </w:tblGrid>
      <w:tr w:rsidR="008475E4" w:rsidRPr="008475E4" w:rsidTr="008475E4">
        <w:trPr>
          <w:trHeight w:val="407"/>
        </w:trPr>
        <w:tc>
          <w:tcPr>
            <w:tcW w:w="8263" w:type="dxa"/>
            <w:tcBorders>
              <w:top w:val="single" w:sz="4" w:space="0" w:color="000000"/>
              <w:left w:val="single" w:sz="4" w:space="0" w:color="000000"/>
              <w:bottom w:val="single" w:sz="4" w:space="0" w:color="000000"/>
              <w:right w:val="nil"/>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b/>
                <w:bCs/>
                <w:sz w:val="16"/>
                <w:szCs w:val="16"/>
              </w:rPr>
              <w:t>Criteri</w:t>
            </w:r>
          </w:p>
        </w:tc>
        <w:tc>
          <w:tcPr>
            <w:tcW w:w="1894" w:type="dxa"/>
            <w:gridSpan w:val="3"/>
            <w:tcBorders>
              <w:top w:val="single" w:sz="4" w:space="0" w:color="000000"/>
              <w:left w:val="single" w:sz="4" w:space="0" w:color="000000"/>
              <w:bottom w:val="single" w:sz="4" w:space="0" w:color="000000"/>
              <w:right w:val="single" w:sz="4" w:space="0" w:color="000000"/>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PUNTEGGIO</w:t>
            </w:r>
          </w:p>
        </w:tc>
      </w:tr>
      <w:tr w:rsidR="008475E4" w:rsidRPr="008475E4" w:rsidTr="008475E4">
        <w:tc>
          <w:tcPr>
            <w:tcW w:w="8263" w:type="dxa"/>
            <w:tcBorders>
              <w:top w:val="single" w:sz="4" w:space="0" w:color="000000"/>
              <w:left w:val="single" w:sz="4" w:space="0" w:color="000000"/>
              <w:bottom w:val="nil"/>
              <w:right w:val="nil"/>
            </w:tcBorders>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sz w:val="16"/>
                <w:szCs w:val="16"/>
              </w:rPr>
              <w:t>Dal 50% al 30% del costo complessivo ammesso a finanziamento del progetto:</w:t>
            </w:r>
          </w:p>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b/>
                <w:bCs/>
                <w:sz w:val="16"/>
                <w:szCs w:val="16"/>
              </w:rPr>
              <w:t>NB:               50% = 0 punti        10% = 20 punti</w:t>
            </w:r>
          </w:p>
        </w:tc>
        <w:tc>
          <w:tcPr>
            <w:tcW w:w="1894" w:type="dxa"/>
            <w:gridSpan w:val="3"/>
            <w:tcBorders>
              <w:top w:val="single" w:sz="4" w:space="0" w:color="000000"/>
              <w:left w:val="nil"/>
              <w:bottom w:val="nil"/>
              <w:right w:val="single" w:sz="4" w:space="0" w:color="000000"/>
            </w:tcBorders>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 xml:space="preserve">da 0 a 10 </w:t>
            </w:r>
            <w:proofErr w:type="spellStart"/>
            <w:r w:rsidRPr="008475E4">
              <w:rPr>
                <w:rFonts w:ascii="Helvetica" w:eastAsia="Times New Roman" w:hAnsi="Helvetica" w:cs="Arial"/>
                <w:b/>
                <w:bCs/>
                <w:sz w:val="16"/>
                <w:szCs w:val="16"/>
              </w:rPr>
              <w:t>p.ti</w:t>
            </w:r>
            <w:proofErr w:type="spellEnd"/>
          </w:p>
        </w:tc>
      </w:tr>
      <w:tr w:rsidR="008475E4" w:rsidRPr="008475E4" w:rsidTr="008475E4">
        <w:trPr>
          <w:gridAfter w:val="1"/>
          <w:wAfter w:w="10" w:type="dxa"/>
          <w:trHeight w:val="947"/>
        </w:trPr>
        <w:tc>
          <w:tcPr>
            <w:tcW w:w="10147" w:type="dxa"/>
            <w:gridSpan w:val="3"/>
            <w:tcBorders>
              <w:top w:val="nil"/>
              <w:left w:val="single" w:sz="4" w:space="0" w:color="000000"/>
              <w:bottom w:val="nil"/>
              <w:right w:val="single" w:sz="4" w:space="0" w:color="000000"/>
            </w:tcBorders>
            <w:tcMar>
              <w:top w:w="0" w:type="dxa"/>
              <w:left w:w="0" w:type="dxa"/>
              <w:bottom w:w="0" w:type="dxa"/>
              <w:right w:w="0" w:type="dxa"/>
            </w:tcMa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sz w:val="16"/>
                <w:szCs w:val="16"/>
              </w:rPr>
              <w:t xml:space="preserve">Per progetti la cui richiesta di contributo ricade nel suddetto intervallo il punteggio si assegna in proporzione ai valori minimi e massimi ammessi:  </w:t>
            </w:r>
          </w:p>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x = [(50% - %contributo richiesto) x 20/(50% - 30%)]</w:t>
            </w:r>
          </w:p>
        </w:tc>
      </w:tr>
      <w:tr w:rsidR="008475E4" w:rsidRPr="008475E4" w:rsidTr="008475E4">
        <w:tc>
          <w:tcPr>
            <w:tcW w:w="8263" w:type="dxa"/>
            <w:tcBorders>
              <w:top w:val="single" w:sz="4" w:space="0" w:color="000000"/>
              <w:left w:val="single" w:sz="4" w:space="0" w:color="000000"/>
              <w:bottom w:val="single" w:sz="4" w:space="0" w:color="000000"/>
              <w:right w:val="nil"/>
            </w:tcBorders>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sz w:val="16"/>
                <w:szCs w:val="16"/>
              </w:rPr>
              <w:t>Minore del 30% del costo complessivo ammesso a finanziamento del progetto:</w:t>
            </w:r>
          </w:p>
        </w:tc>
        <w:tc>
          <w:tcPr>
            <w:tcW w:w="1894" w:type="dxa"/>
            <w:gridSpan w:val="3"/>
            <w:tcBorders>
              <w:top w:val="single" w:sz="4" w:space="0" w:color="000000"/>
              <w:left w:val="single" w:sz="4" w:space="0" w:color="000000"/>
              <w:bottom w:val="single" w:sz="4" w:space="0" w:color="000000"/>
              <w:right w:val="single" w:sz="4" w:space="0" w:color="000000"/>
            </w:tcBorders>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 xml:space="preserve">10 </w:t>
            </w:r>
            <w:proofErr w:type="spellStart"/>
            <w:r w:rsidRPr="008475E4">
              <w:rPr>
                <w:rFonts w:ascii="Helvetica" w:eastAsia="Times New Roman" w:hAnsi="Helvetica" w:cs="Arial"/>
                <w:b/>
                <w:bCs/>
                <w:sz w:val="16"/>
                <w:szCs w:val="16"/>
              </w:rPr>
              <w:t>p.ti</w:t>
            </w:r>
            <w:proofErr w:type="spellEnd"/>
          </w:p>
        </w:tc>
      </w:tr>
      <w:tr w:rsidR="008475E4" w:rsidRPr="008475E4" w:rsidTr="008475E4">
        <w:trPr>
          <w:gridAfter w:val="1"/>
          <w:wAfter w:w="10" w:type="dxa"/>
        </w:trPr>
        <w:tc>
          <w:tcPr>
            <w:tcW w:w="10107"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000000"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IL PUNTEGGIO MASSIMO ASSEGNABILE È PARI A 10</w:t>
            </w:r>
          </w:p>
        </w:tc>
        <w:tc>
          <w:tcPr>
            <w:tcW w:w="40" w:type="dxa"/>
            <w:tcBorders>
              <w:top w:val="nil"/>
              <w:left w:val="single" w:sz="4" w:space="0" w:color="000000"/>
              <w:bottom w:val="nil"/>
              <w:right w:val="nil"/>
            </w:tcBorders>
            <w:tcMar>
              <w:top w:w="0" w:type="dxa"/>
              <w:left w:w="0" w:type="dxa"/>
              <w:bottom w:w="0" w:type="dxa"/>
              <w:right w:w="0" w:type="dxa"/>
            </w:tcMar>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p>
        </w:tc>
      </w:tr>
    </w:tbl>
    <w:p w:rsidR="008475E4" w:rsidRDefault="008475E4" w:rsidP="008475E4">
      <w:pPr>
        <w:widowControl w:val="0"/>
        <w:autoSpaceDE w:val="0"/>
        <w:autoSpaceDN w:val="0"/>
        <w:adjustRightInd w:val="0"/>
        <w:spacing w:after="0" w:line="240" w:lineRule="auto"/>
        <w:ind w:left="360"/>
        <w:rPr>
          <w:rFonts w:ascii="Helvetica" w:eastAsia="Times New Roman" w:hAnsi="Helvetica" w:cs="Arial"/>
          <w:b/>
          <w:bCs/>
          <w:sz w:val="16"/>
          <w:szCs w:val="16"/>
        </w:rPr>
      </w:pPr>
    </w:p>
    <w:p w:rsidR="008475E4" w:rsidRPr="008475E4" w:rsidRDefault="008475E4" w:rsidP="008475E4">
      <w:pPr>
        <w:pStyle w:val="Paragrafoelenco"/>
        <w:widowControl w:val="0"/>
        <w:numPr>
          <w:ilvl w:val="0"/>
          <w:numId w:val="5"/>
        </w:numPr>
        <w:autoSpaceDE w:val="0"/>
        <w:autoSpaceDN w:val="0"/>
        <w:adjustRightInd w:val="0"/>
        <w:spacing w:after="0" w:line="240" w:lineRule="auto"/>
        <w:rPr>
          <w:rFonts w:ascii="Helvetica" w:eastAsia="Times New Roman" w:hAnsi="Helvetica" w:cs="Arial"/>
          <w:b/>
          <w:bCs/>
          <w:sz w:val="16"/>
          <w:szCs w:val="16"/>
        </w:rPr>
      </w:pPr>
      <w:bookmarkStart w:id="0" w:name="_GoBack"/>
      <w:bookmarkEnd w:id="0"/>
      <w:r w:rsidRPr="008475E4">
        <w:rPr>
          <w:rFonts w:ascii="Helvetica" w:eastAsia="Times New Roman" w:hAnsi="Helvetica" w:cs="Arial"/>
          <w:b/>
          <w:bCs/>
          <w:sz w:val="16"/>
          <w:szCs w:val="16"/>
        </w:rPr>
        <w:t>CARATTERISTICHE DEL PROGETTO</w:t>
      </w:r>
    </w:p>
    <w:tbl>
      <w:tblPr>
        <w:tblW w:w="0" w:type="auto"/>
        <w:tblInd w:w="-10" w:type="dxa"/>
        <w:tblLayout w:type="fixed"/>
        <w:tblLook w:val="04A0" w:firstRow="1" w:lastRow="0" w:firstColumn="1" w:lastColumn="0" w:noHBand="0" w:noVBand="1"/>
      </w:tblPr>
      <w:tblGrid>
        <w:gridCol w:w="8245"/>
        <w:gridCol w:w="1902"/>
        <w:gridCol w:w="10"/>
      </w:tblGrid>
      <w:tr w:rsidR="008475E4" w:rsidRPr="008475E4" w:rsidTr="008475E4">
        <w:trPr>
          <w:trHeight w:val="240"/>
        </w:trPr>
        <w:tc>
          <w:tcPr>
            <w:tcW w:w="8245" w:type="dxa"/>
            <w:tcBorders>
              <w:top w:val="single" w:sz="4" w:space="0" w:color="000000"/>
              <w:left w:val="single" w:sz="4" w:space="0" w:color="000000"/>
              <w:bottom w:val="single" w:sz="4" w:space="0" w:color="000000"/>
              <w:right w:val="nil"/>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b/>
                <w:bCs/>
                <w:sz w:val="16"/>
                <w:szCs w:val="16"/>
              </w:rPr>
              <w:t xml:space="preserve">Criteri </w:t>
            </w:r>
          </w:p>
        </w:tc>
        <w:tc>
          <w:tcPr>
            <w:tcW w:w="1912" w:type="dxa"/>
            <w:gridSpan w:val="2"/>
            <w:tcBorders>
              <w:top w:val="single" w:sz="4" w:space="0" w:color="000000"/>
              <w:left w:val="single" w:sz="4" w:space="0" w:color="000000"/>
              <w:bottom w:val="single" w:sz="4" w:space="0" w:color="000000"/>
              <w:right w:val="single" w:sz="4" w:space="0" w:color="000000"/>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Punteggio (massimo)</w:t>
            </w:r>
          </w:p>
        </w:tc>
      </w:tr>
      <w:tr w:rsidR="008475E4" w:rsidRPr="008475E4" w:rsidTr="008475E4">
        <w:trPr>
          <w:trHeight w:val="76"/>
        </w:trPr>
        <w:tc>
          <w:tcPr>
            <w:tcW w:w="8245" w:type="dxa"/>
            <w:tcBorders>
              <w:top w:val="single" w:sz="4" w:space="0" w:color="000000"/>
              <w:left w:val="single" w:sz="4" w:space="0" w:color="000000"/>
              <w:bottom w:val="single" w:sz="4" w:space="0" w:color="000000"/>
              <w:right w:val="nil"/>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sz w:val="16"/>
                <w:szCs w:val="16"/>
              </w:rPr>
              <w:t>Il progetto risulta strutturato secondo criteri di coerenza interna?</w:t>
            </w:r>
          </w:p>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sz w:val="16"/>
                <w:szCs w:val="16"/>
              </w:rPr>
              <w:t>(in particolare, si richiede una stretta aderenza tra analisi delle criticità e delle problematiche su cui si interviene e azioni proposte)</w:t>
            </w:r>
          </w:p>
        </w:tc>
        <w:tc>
          <w:tcPr>
            <w:tcW w:w="1912" w:type="dxa"/>
            <w:gridSpan w:val="2"/>
            <w:tcBorders>
              <w:top w:val="single" w:sz="4" w:space="0" w:color="000000"/>
              <w:left w:val="single" w:sz="4" w:space="0" w:color="000000"/>
              <w:bottom w:val="single" w:sz="4" w:space="0" w:color="000000"/>
              <w:right w:val="single" w:sz="4" w:space="0" w:color="000000"/>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10</w:t>
            </w:r>
          </w:p>
        </w:tc>
      </w:tr>
      <w:tr w:rsidR="008475E4" w:rsidRPr="008475E4" w:rsidTr="008475E4">
        <w:trPr>
          <w:trHeight w:val="481"/>
        </w:trPr>
        <w:tc>
          <w:tcPr>
            <w:tcW w:w="8245" w:type="dxa"/>
            <w:tcBorders>
              <w:top w:val="single" w:sz="4" w:space="0" w:color="000000"/>
              <w:left w:val="single" w:sz="4" w:space="0" w:color="000000"/>
              <w:bottom w:val="single" w:sz="4" w:space="0" w:color="000000"/>
              <w:right w:val="nil"/>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sz w:val="16"/>
                <w:szCs w:val="16"/>
              </w:rPr>
              <w:t>Chiarezza e fattibilità del piano delle attività (corrispondenza fra attività, obbiettivi, risultati)</w:t>
            </w:r>
          </w:p>
        </w:tc>
        <w:tc>
          <w:tcPr>
            <w:tcW w:w="1912" w:type="dxa"/>
            <w:gridSpan w:val="2"/>
            <w:tcBorders>
              <w:top w:val="single" w:sz="4" w:space="0" w:color="000000"/>
              <w:left w:val="single" w:sz="4" w:space="0" w:color="000000"/>
              <w:bottom w:val="single" w:sz="4" w:space="0" w:color="000000"/>
              <w:right w:val="single" w:sz="4" w:space="0" w:color="000000"/>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10</w:t>
            </w:r>
          </w:p>
        </w:tc>
      </w:tr>
      <w:tr w:rsidR="008475E4" w:rsidRPr="008475E4" w:rsidTr="008475E4">
        <w:trPr>
          <w:trHeight w:val="481"/>
        </w:trPr>
        <w:tc>
          <w:tcPr>
            <w:tcW w:w="8245" w:type="dxa"/>
            <w:tcBorders>
              <w:top w:val="single" w:sz="4" w:space="0" w:color="000000"/>
              <w:left w:val="single" w:sz="4" w:space="0" w:color="000000"/>
              <w:bottom w:val="single" w:sz="4" w:space="0" w:color="000000"/>
              <w:right w:val="nil"/>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sz w:val="16"/>
                <w:szCs w:val="16"/>
              </w:rPr>
              <w:t>Il progetto rappresenta una fase di un precedente progetto o si inserisce in una ulteriore fase di un progetto regionale</w:t>
            </w:r>
          </w:p>
        </w:tc>
        <w:tc>
          <w:tcPr>
            <w:tcW w:w="1912" w:type="dxa"/>
            <w:gridSpan w:val="2"/>
            <w:tcBorders>
              <w:top w:val="single" w:sz="4" w:space="0" w:color="000000"/>
              <w:left w:val="single" w:sz="4" w:space="0" w:color="000000"/>
              <w:bottom w:val="single" w:sz="4" w:space="0" w:color="000000"/>
              <w:right w:val="single" w:sz="4" w:space="0" w:color="000000"/>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7</w:t>
            </w:r>
          </w:p>
        </w:tc>
      </w:tr>
      <w:tr w:rsidR="008475E4" w:rsidRPr="008475E4" w:rsidTr="008475E4">
        <w:trPr>
          <w:trHeight w:val="324"/>
        </w:trPr>
        <w:tc>
          <w:tcPr>
            <w:tcW w:w="8245" w:type="dxa"/>
            <w:tcBorders>
              <w:top w:val="single" w:sz="4" w:space="0" w:color="000000"/>
              <w:left w:val="single" w:sz="4" w:space="0" w:color="000000"/>
              <w:bottom w:val="single" w:sz="4" w:space="0" w:color="000000"/>
              <w:right w:val="nil"/>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sz w:val="16"/>
                <w:szCs w:val="16"/>
              </w:rPr>
              <w:t>La proposta progettuale contiene indicatori oggettivamente verificabili</w:t>
            </w:r>
            <w:r w:rsidRPr="008475E4">
              <w:rPr>
                <w:rFonts w:ascii="Helvetica" w:eastAsia="Times New Roman" w:hAnsi="Helvetica" w:cs="Arial"/>
                <w:b/>
                <w:bCs/>
                <w:sz w:val="16"/>
                <w:szCs w:val="16"/>
              </w:rPr>
              <w:t xml:space="preserve"> </w:t>
            </w:r>
            <w:r w:rsidRPr="008475E4">
              <w:rPr>
                <w:rFonts w:ascii="Helvetica" w:eastAsia="Times New Roman" w:hAnsi="Helvetica" w:cs="Arial"/>
                <w:sz w:val="16"/>
                <w:szCs w:val="16"/>
              </w:rPr>
              <w:t>per la valutazione dell’esito del progetto?</w:t>
            </w:r>
          </w:p>
        </w:tc>
        <w:tc>
          <w:tcPr>
            <w:tcW w:w="1912" w:type="dxa"/>
            <w:gridSpan w:val="2"/>
            <w:tcBorders>
              <w:top w:val="single" w:sz="4" w:space="0" w:color="000000"/>
              <w:left w:val="single" w:sz="4" w:space="0" w:color="000000"/>
              <w:bottom w:val="single" w:sz="4" w:space="0" w:color="000000"/>
              <w:right w:val="single" w:sz="4" w:space="0" w:color="000000"/>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5</w:t>
            </w:r>
          </w:p>
        </w:tc>
      </w:tr>
      <w:tr w:rsidR="008475E4" w:rsidRPr="008475E4" w:rsidTr="008475E4">
        <w:trPr>
          <w:trHeight w:val="58"/>
        </w:trPr>
        <w:tc>
          <w:tcPr>
            <w:tcW w:w="8245" w:type="dxa"/>
            <w:tcBorders>
              <w:top w:val="single" w:sz="4" w:space="0" w:color="000000"/>
              <w:left w:val="single" w:sz="4" w:space="0" w:color="000000"/>
              <w:bottom w:val="single" w:sz="4" w:space="0" w:color="000000"/>
              <w:right w:val="nil"/>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sz w:val="16"/>
                <w:szCs w:val="16"/>
              </w:rPr>
              <w:t>Congruenza fra le attività proposte ed i costi descritti.</w:t>
            </w:r>
          </w:p>
        </w:tc>
        <w:tc>
          <w:tcPr>
            <w:tcW w:w="1912" w:type="dxa"/>
            <w:gridSpan w:val="2"/>
            <w:tcBorders>
              <w:top w:val="single" w:sz="4" w:space="0" w:color="000000"/>
              <w:left w:val="single" w:sz="4" w:space="0" w:color="000000"/>
              <w:bottom w:val="single" w:sz="4" w:space="0" w:color="000000"/>
              <w:right w:val="single" w:sz="4" w:space="0" w:color="000000"/>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5</w:t>
            </w:r>
          </w:p>
        </w:tc>
      </w:tr>
      <w:tr w:rsidR="008475E4" w:rsidRPr="008475E4" w:rsidTr="008475E4">
        <w:trPr>
          <w:trHeight w:val="906"/>
        </w:trPr>
        <w:tc>
          <w:tcPr>
            <w:tcW w:w="8245" w:type="dxa"/>
            <w:tcBorders>
              <w:top w:val="single" w:sz="4" w:space="0" w:color="000000"/>
              <w:left w:val="single" w:sz="4" w:space="0" w:color="000000"/>
              <w:bottom w:val="single" w:sz="4" w:space="0" w:color="000000"/>
              <w:right w:val="nil"/>
            </w:tcBorders>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sz w:val="16"/>
                <w:szCs w:val="16"/>
              </w:rPr>
              <w:t>I risultati attesi del progetto risultano sostenibili:</w:t>
            </w:r>
          </w:p>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sz w:val="16"/>
                <w:szCs w:val="16"/>
              </w:rPr>
              <w:t xml:space="preserve">- dal punto di vista istituzionale (es. </w:t>
            </w:r>
            <w:r w:rsidRPr="008475E4">
              <w:rPr>
                <w:rFonts w:ascii="Helvetica" w:eastAsia="Times New Roman" w:hAnsi="Helvetica" w:cs="Arial"/>
                <w:i/>
                <w:iCs/>
                <w:sz w:val="16"/>
                <w:szCs w:val="16"/>
              </w:rPr>
              <w:t>successivamente alla fine dell’intervento, le strutture che consentono l’esecuzione delle attività resteranno attive anche dopo la conclusione del progetto? Si verificherà il recepimento dei risultati del progetto stesso da parte del tessuto locale?</w:t>
            </w:r>
            <w:r w:rsidRPr="008475E4">
              <w:rPr>
                <w:rFonts w:ascii="Helvetica" w:eastAsia="Times New Roman" w:hAnsi="Helvetica" w:cs="Arial"/>
                <w:sz w:val="16"/>
                <w:szCs w:val="16"/>
              </w:rPr>
              <w:t>)</w:t>
            </w:r>
          </w:p>
        </w:tc>
        <w:tc>
          <w:tcPr>
            <w:tcW w:w="1912" w:type="dxa"/>
            <w:gridSpan w:val="2"/>
            <w:tcBorders>
              <w:top w:val="single" w:sz="4" w:space="0" w:color="000000"/>
              <w:left w:val="single" w:sz="4" w:space="0" w:color="000000"/>
              <w:bottom w:val="single" w:sz="4" w:space="0" w:color="000000"/>
              <w:right w:val="single" w:sz="4" w:space="0" w:color="000000"/>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5</w:t>
            </w:r>
          </w:p>
        </w:tc>
      </w:tr>
      <w:tr w:rsidR="008475E4" w:rsidRPr="008475E4" w:rsidTr="008475E4">
        <w:trPr>
          <w:trHeight w:val="686"/>
        </w:trPr>
        <w:tc>
          <w:tcPr>
            <w:tcW w:w="8245" w:type="dxa"/>
            <w:tcBorders>
              <w:top w:val="single" w:sz="4" w:space="0" w:color="000000"/>
              <w:left w:val="single" w:sz="4" w:space="0" w:color="000000"/>
              <w:bottom w:val="single" w:sz="4" w:space="0" w:color="000000"/>
              <w:right w:val="nil"/>
            </w:tcBorders>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sz w:val="16"/>
                <w:szCs w:val="16"/>
              </w:rPr>
              <w:t>I risultati attesi del progetto risultano sostenibili:</w:t>
            </w:r>
          </w:p>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sz w:val="16"/>
                <w:szCs w:val="16"/>
              </w:rPr>
              <w:t xml:space="preserve">- dal punto di vista d’indirizzo (es. </w:t>
            </w:r>
            <w:r w:rsidRPr="008475E4">
              <w:rPr>
                <w:rFonts w:ascii="Helvetica" w:eastAsia="Times New Roman" w:hAnsi="Helvetica" w:cs="Arial"/>
                <w:i/>
                <w:iCs/>
                <w:sz w:val="16"/>
                <w:szCs w:val="16"/>
              </w:rPr>
              <w:t>successivamente alla fine dell’intervento, quale sarà l’impatto a livello strutturale del progetto — es. potrà condurre ad un miglioramento in campo culturale, dei comportamenti, dei metodi di amministrazione, ecc.?)</w:t>
            </w:r>
          </w:p>
        </w:tc>
        <w:tc>
          <w:tcPr>
            <w:tcW w:w="1912" w:type="dxa"/>
            <w:gridSpan w:val="2"/>
            <w:tcBorders>
              <w:top w:val="single" w:sz="4" w:space="0" w:color="000000"/>
              <w:left w:val="single" w:sz="4" w:space="0" w:color="000000"/>
              <w:bottom w:val="single" w:sz="4" w:space="0" w:color="000000"/>
              <w:right w:val="single" w:sz="4" w:space="0" w:color="000000"/>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5</w:t>
            </w:r>
          </w:p>
        </w:tc>
      </w:tr>
      <w:tr w:rsidR="008475E4" w:rsidRPr="008475E4" w:rsidTr="008475E4">
        <w:trPr>
          <w:trHeight w:val="287"/>
        </w:trPr>
        <w:tc>
          <w:tcPr>
            <w:tcW w:w="8245" w:type="dxa"/>
            <w:tcBorders>
              <w:top w:val="single" w:sz="4" w:space="0" w:color="000000"/>
              <w:left w:val="single" w:sz="4" w:space="0" w:color="000000"/>
              <w:bottom w:val="single" w:sz="4" w:space="0" w:color="000000"/>
              <w:right w:val="nil"/>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sz w:val="16"/>
                <w:szCs w:val="16"/>
              </w:rPr>
              <w:t>Riproducibilità del progetto</w:t>
            </w:r>
          </w:p>
        </w:tc>
        <w:tc>
          <w:tcPr>
            <w:tcW w:w="1912" w:type="dxa"/>
            <w:gridSpan w:val="2"/>
            <w:tcBorders>
              <w:top w:val="single" w:sz="4" w:space="0" w:color="000000"/>
              <w:left w:val="single" w:sz="4" w:space="0" w:color="000000"/>
              <w:bottom w:val="single" w:sz="4" w:space="0" w:color="000000"/>
              <w:right w:val="single" w:sz="4" w:space="0" w:color="000000"/>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3</w:t>
            </w:r>
          </w:p>
        </w:tc>
      </w:tr>
      <w:tr w:rsidR="008475E4" w:rsidRPr="008475E4" w:rsidTr="008475E4">
        <w:trPr>
          <w:gridAfter w:val="1"/>
          <w:wAfter w:w="10" w:type="dxa"/>
          <w:trHeight w:val="340"/>
        </w:trPr>
        <w:tc>
          <w:tcPr>
            <w:tcW w:w="10147"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hideMark/>
          </w:tcPr>
          <w:p w:rsidR="00000000"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lastRenderedPageBreak/>
              <w:t>IL PUNTEGGIO MASSIMO ASSEGNABILE È PARI A 40</w:t>
            </w:r>
          </w:p>
        </w:tc>
      </w:tr>
    </w:tbl>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p>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p>
    <w:tbl>
      <w:tblPr>
        <w:tblW w:w="0" w:type="auto"/>
        <w:tblInd w:w="-10" w:type="dxa"/>
        <w:tblLayout w:type="fixed"/>
        <w:tblLook w:val="04A0" w:firstRow="1" w:lastRow="0" w:firstColumn="1" w:lastColumn="0" w:noHBand="0" w:noVBand="1"/>
      </w:tblPr>
      <w:tblGrid>
        <w:gridCol w:w="8214"/>
        <w:gridCol w:w="1933"/>
        <w:gridCol w:w="10"/>
      </w:tblGrid>
      <w:tr w:rsidR="008475E4" w:rsidRPr="008475E4" w:rsidTr="008475E4">
        <w:trPr>
          <w:trHeight w:val="407"/>
        </w:trPr>
        <w:tc>
          <w:tcPr>
            <w:tcW w:w="8214" w:type="dxa"/>
            <w:tcBorders>
              <w:top w:val="single" w:sz="4" w:space="0" w:color="000000"/>
              <w:left w:val="single" w:sz="4" w:space="0" w:color="000000"/>
              <w:bottom w:val="single" w:sz="4" w:space="0" w:color="000000"/>
              <w:right w:val="nil"/>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b/>
                <w:bCs/>
                <w:sz w:val="16"/>
                <w:szCs w:val="16"/>
              </w:rPr>
              <w:t>CRITERI DI VALUTAZIONE</w:t>
            </w:r>
          </w:p>
        </w:tc>
        <w:tc>
          <w:tcPr>
            <w:tcW w:w="1943" w:type="dxa"/>
            <w:gridSpan w:val="2"/>
            <w:tcBorders>
              <w:top w:val="single" w:sz="4" w:space="0" w:color="000000"/>
              <w:left w:val="single" w:sz="4" w:space="0" w:color="000000"/>
              <w:bottom w:val="single" w:sz="4" w:space="0" w:color="000000"/>
              <w:right w:val="single" w:sz="4" w:space="0" w:color="000000"/>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Punteggio massimo assegnabile</w:t>
            </w:r>
          </w:p>
        </w:tc>
      </w:tr>
      <w:tr w:rsidR="008475E4" w:rsidRPr="008475E4" w:rsidTr="008475E4">
        <w:trPr>
          <w:trHeight w:val="407"/>
        </w:trPr>
        <w:tc>
          <w:tcPr>
            <w:tcW w:w="8214" w:type="dxa"/>
            <w:tcBorders>
              <w:top w:val="single" w:sz="4" w:space="0" w:color="000000"/>
              <w:left w:val="single" w:sz="4" w:space="0" w:color="000000"/>
              <w:bottom w:val="single" w:sz="4" w:space="0" w:color="000000"/>
              <w:right w:val="nil"/>
            </w:tcBorders>
            <w:vAlign w:val="center"/>
            <w:hideMark/>
          </w:tcPr>
          <w:p w:rsidR="00000000" w:rsidRPr="008475E4" w:rsidRDefault="008475E4" w:rsidP="008475E4">
            <w:pPr>
              <w:widowControl w:val="0"/>
              <w:numPr>
                <w:ilvl w:val="0"/>
                <w:numId w:val="7"/>
              </w:numPr>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sz w:val="16"/>
                <w:szCs w:val="16"/>
              </w:rPr>
              <w:t>Struttura del partenariato</w:t>
            </w:r>
          </w:p>
        </w:tc>
        <w:tc>
          <w:tcPr>
            <w:tcW w:w="1943" w:type="dxa"/>
            <w:gridSpan w:val="2"/>
            <w:tcBorders>
              <w:top w:val="single" w:sz="4" w:space="0" w:color="000000"/>
              <w:left w:val="single" w:sz="4" w:space="0" w:color="000000"/>
              <w:bottom w:val="single" w:sz="4" w:space="0" w:color="000000"/>
              <w:right w:val="single" w:sz="4" w:space="0" w:color="000000"/>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sz w:val="16"/>
                <w:szCs w:val="16"/>
              </w:rPr>
              <w:t>20</w:t>
            </w:r>
          </w:p>
        </w:tc>
      </w:tr>
      <w:tr w:rsidR="008475E4" w:rsidRPr="008475E4" w:rsidTr="008475E4">
        <w:trPr>
          <w:trHeight w:val="407"/>
        </w:trPr>
        <w:tc>
          <w:tcPr>
            <w:tcW w:w="8214" w:type="dxa"/>
            <w:tcBorders>
              <w:top w:val="single" w:sz="4" w:space="0" w:color="000000"/>
              <w:left w:val="single" w:sz="4" w:space="0" w:color="000000"/>
              <w:bottom w:val="single" w:sz="4" w:space="0" w:color="000000"/>
              <w:right w:val="nil"/>
            </w:tcBorders>
            <w:vAlign w:val="center"/>
            <w:hideMark/>
          </w:tcPr>
          <w:p w:rsidR="00000000" w:rsidRPr="008475E4" w:rsidRDefault="008475E4" w:rsidP="008475E4">
            <w:pPr>
              <w:widowControl w:val="0"/>
              <w:numPr>
                <w:ilvl w:val="0"/>
                <w:numId w:val="7"/>
              </w:numPr>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sz w:val="16"/>
                <w:szCs w:val="16"/>
              </w:rPr>
              <w:t>Richiesta di contributo</w:t>
            </w:r>
          </w:p>
        </w:tc>
        <w:tc>
          <w:tcPr>
            <w:tcW w:w="1943" w:type="dxa"/>
            <w:gridSpan w:val="2"/>
            <w:tcBorders>
              <w:top w:val="single" w:sz="4" w:space="0" w:color="000000"/>
              <w:left w:val="single" w:sz="4" w:space="0" w:color="000000"/>
              <w:bottom w:val="single" w:sz="4" w:space="0" w:color="000000"/>
              <w:right w:val="single" w:sz="4" w:space="0" w:color="000000"/>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sz w:val="16"/>
                <w:szCs w:val="16"/>
              </w:rPr>
              <w:t>10</w:t>
            </w:r>
          </w:p>
        </w:tc>
      </w:tr>
      <w:tr w:rsidR="008475E4" w:rsidRPr="008475E4" w:rsidTr="008475E4">
        <w:trPr>
          <w:trHeight w:val="407"/>
        </w:trPr>
        <w:tc>
          <w:tcPr>
            <w:tcW w:w="8214" w:type="dxa"/>
            <w:tcBorders>
              <w:top w:val="single" w:sz="4" w:space="0" w:color="000000"/>
              <w:left w:val="single" w:sz="4" w:space="0" w:color="000000"/>
              <w:bottom w:val="single" w:sz="4" w:space="0" w:color="000000"/>
              <w:right w:val="nil"/>
            </w:tcBorders>
            <w:vAlign w:val="center"/>
            <w:hideMark/>
          </w:tcPr>
          <w:p w:rsidR="00000000" w:rsidRPr="008475E4" w:rsidRDefault="008475E4" w:rsidP="008475E4">
            <w:pPr>
              <w:widowControl w:val="0"/>
              <w:numPr>
                <w:ilvl w:val="0"/>
                <w:numId w:val="7"/>
              </w:numPr>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sz w:val="16"/>
                <w:szCs w:val="16"/>
              </w:rPr>
              <w:t>Caratteristiche del progetto</w:t>
            </w:r>
          </w:p>
        </w:tc>
        <w:tc>
          <w:tcPr>
            <w:tcW w:w="1943" w:type="dxa"/>
            <w:gridSpan w:val="2"/>
            <w:tcBorders>
              <w:top w:val="single" w:sz="4" w:space="0" w:color="000000"/>
              <w:left w:val="single" w:sz="4" w:space="0" w:color="000000"/>
              <w:bottom w:val="single" w:sz="4" w:space="0" w:color="000000"/>
              <w:right w:val="single" w:sz="4" w:space="0" w:color="000000"/>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sz w:val="16"/>
                <w:szCs w:val="16"/>
              </w:rPr>
              <w:t>40</w:t>
            </w:r>
          </w:p>
        </w:tc>
      </w:tr>
      <w:tr w:rsidR="008475E4" w:rsidRPr="008475E4" w:rsidTr="008475E4">
        <w:trPr>
          <w:trHeight w:val="407"/>
        </w:trPr>
        <w:tc>
          <w:tcPr>
            <w:tcW w:w="8214" w:type="dxa"/>
            <w:tcBorders>
              <w:top w:val="single" w:sz="4" w:space="0" w:color="000000"/>
              <w:left w:val="single" w:sz="4" w:space="0" w:color="000000"/>
              <w:bottom w:val="single" w:sz="4" w:space="0" w:color="000000"/>
              <w:right w:val="nil"/>
            </w:tcBorders>
            <w:vAlign w:val="center"/>
            <w:hideMark/>
          </w:tcPr>
          <w:p w:rsidR="00000000" w:rsidRPr="008475E4" w:rsidRDefault="008475E4" w:rsidP="008475E4">
            <w:pPr>
              <w:widowControl w:val="0"/>
              <w:autoSpaceDE w:val="0"/>
              <w:autoSpaceDN w:val="0"/>
              <w:adjustRightInd w:val="0"/>
              <w:spacing w:after="0" w:line="240" w:lineRule="auto"/>
              <w:rPr>
                <w:rFonts w:ascii="Helvetica" w:eastAsia="Times New Roman" w:hAnsi="Helvetica" w:cs="Arial"/>
                <w:b/>
                <w:bCs/>
                <w:sz w:val="16"/>
                <w:szCs w:val="16"/>
              </w:rPr>
            </w:pPr>
            <w:r w:rsidRPr="008475E4">
              <w:rPr>
                <w:rFonts w:ascii="Helvetica" w:eastAsia="Times New Roman" w:hAnsi="Helvetica" w:cs="Arial"/>
                <w:b/>
                <w:bCs/>
                <w:sz w:val="16"/>
                <w:szCs w:val="16"/>
              </w:rPr>
              <w:t>TOTALE</w:t>
            </w:r>
          </w:p>
        </w:tc>
        <w:tc>
          <w:tcPr>
            <w:tcW w:w="1943" w:type="dxa"/>
            <w:gridSpan w:val="2"/>
            <w:tcBorders>
              <w:top w:val="single" w:sz="4" w:space="0" w:color="000000"/>
              <w:left w:val="single" w:sz="4" w:space="0" w:color="000000"/>
              <w:bottom w:val="single" w:sz="4" w:space="0" w:color="000000"/>
              <w:right w:val="single" w:sz="4" w:space="0" w:color="000000"/>
            </w:tcBorders>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b/>
                <w:bCs/>
                <w:sz w:val="16"/>
                <w:szCs w:val="16"/>
              </w:rPr>
              <w:t>70</w:t>
            </w:r>
          </w:p>
        </w:tc>
      </w:tr>
      <w:tr w:rsidR="008475E4" w:rsidRPr="008475E4" w:rsidTr="008475E4">
        <w:trPr>
          <w:gridAfter w:val="1"/>
          <w:wAfter w:w="10" w:type="dxa"/>
          <w:trHeight w:val="407"/>
        </w:trPr>
        <w:tc>
          <w:tcPr>
            <w:tcW w:w="10147"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hideMark/>
          </w:tcPr>
          <w:p w:rsidR="008475E4" w:rsidRPr="008475E4" w:rsidRDefault="008475E4" w:rsidP="008475E4">
            <w:pPr>
              <w:widowControl w:val="0"/>
              <w:autoSpaceDE w:val="0"/>
              <w:autoSpaceDN w:val="0"/>
              <w:adjustRightInd w:val="0"/>
              <w:spacing w:after="0" w:line="240" w:lineRule="auto"/>
              <w:rPr>
                <w:rFonts w:ascii="Helvetica" w:eastAsia="Times New Roman" w:hAnsi="Helvetica" w:cs="Arial"/>
                <w:sz w:val="16"/>
                <w:szCs w:val="16"/>
              </w:rPr>
            </w:pPr>
            <w:r w:rsidRPr="008475E4">
              <w:rPr>
                <w:rFonts w:ascii="Helvetica" w:eastAsia="Times New Roman" w:hAnsi="Helvetica" w:cs="Arial"/>
                <w:sz w:val="16"/>
                <w:szCs w:val="16"/>
              </w:rPr>
              <w:t xml:space="preserve">Non sono ammessi a finanziamento i progetti che non raggiungono la </w:t>
            </w:r>
            <w:r w:rsidRPr="008475E4">
              <w:rPr>
                <w:rFonts w:ascii="Helvetica" w:eastAsia="Times New Roman" w:hAnsi="Helvetica" w:cs="Arial"/>
                <w:b/>
                <w:bCs/>
                <w:sz w:val="16"/>
                <w:szCs w:val="16"/>
              </w:rPr>
              <w:t>soglia minima di punteggio di 35.</w:t>
            </w:r>
          </w:p>
        </w:tc>
      </w:tr>
    </w:tbl>
    <w:p w:rsidR="008475E4" w:rsidRPr="00CA7E7B" w:rsidRDefault="008475E4" w:rsidP="008475E4">
      <w:pPr>
        <w:widowControl w:val="0"/>
        <w:autoSpaceDE w:val="0"/>
        <w:autoSpaceDN w:val="0"/>
        <w:adjustRightInd w:val="0"/>
        <w:spacing w:after="0" w:line="240" w:lineRule="auto"/>
        <w:rPr>
          <w:rFonts w:ascii="Helvetica" w:eastAsia="Times New Roman" w:hAnsi="Helvetica" w:cs="Arial"/>
          <w:sz w:val="16"/>
          <w:szCs w:val="16"/>
        </w:rPr>
      </w:pPr>
    </w:p>
    <w:p w:rsidR="00CA7E7B" w:rsidRDefault="00CA7E7B" w:rsidP="00144C33">
      <w:pPr>
        <w:widowControl w:val="0"/>
        <w:autoSpaceDE w:val="0"/>
        <w:autoSpaceDN w:val="0"/>
        <w:adjustRightInd w:val="0"/>
        <w:spacing w:after="0" w:line="240" w:lineRule="auto"/>
        <w:rPr>
          <w:rFonts w:ascii="Helvetica" w:eastAsia="Times New Roman" w:hAnsi="Helvetica" w:cs="Arial"/>
          <w:sz w:val="16"/>
          <w:szCs w:val="16"/>
        </w:rPr>
      </w:pPr>
    </w:p>
    <w:sectPr w:rsidR="00CA7E7B" w:rsidSect="005F018E">
      <w:headerReference w:type="default" r:id="rId8"/>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36" w:rsidRDefault="000B3136" w:rsidP="00623D96">
      <w:pPr>
        <w:spacing w:after="0" w:line="240" w:lineRule="auto"/>
      </w:pPr>
      <w:r>
        <w:separator/>
      </w:r>
    </w:p>
  </w:endnote>
  <w:endnote w:type="continuationSeparator" w:id="0">
    <w:p w:rsidR="000B3136" w:rsidRDefault="000B3136" w:rsidP="0062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36" w:rsidRDefault="000B3136" w:rsidP="00623D96">
      <w:pPr>
        <w:spacing w:after="0" w:line="240" w:lineRule="auto"/>
      </w:pPr>
      <w:r>
        <w:separator/>
      </w:r>
    </w:p>
  </w:footnote>
  <w:footnote w:type="continuationSeparator" w:id="0">
    <w:p w:rsidR="000B3136" w:rsidRDefault="000B3136" w:rsidP="00623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96" w:rsidRDefault="00623D96" w:rsidP="00623D96">
    <w:pPr>
      <w:framePr w:hSpace="141" w:wrap="auto" w:vAnchor="page" w:hAnchor="page" w:x="2439" w:y="605"/>
    </w:pPr>
  </w:p>
  <w:p w:rsidR="00D0685E" w:rsidRDefault="008342F5" w:rsidP="008342F5">
    <w:pPr>
      <w:pStyle w:val="Intestazione"/>
      <w:tabs>
        <w:tab w:val="clear" w:pos="4819"/>
        <w:tab w:val="clear" w:pos="9638"/>
        <w:tab w:val="left" w:pos="3556"/>
      </w:tabs>
    </w:pPr>
    <w:r>
      <w:rPr>
        <w:noProof/>
        <w:lang w:eastAsia="it-IT"/>
      </w:rPr>
      <w:drawing>
        <wp:anchor distT="0" distB="0" distL="114300" distR="114300" simplePos="0" relativeHeight="251671552" behindDoc="0" locked="0" layoutInCell="1" allowOverlap="1" wp14:anchorId="6645F0E2" wp14:editId="24370E02">
          <wp:simplePos x="0" y="0"/>
          <wp:positionH relativeFrom="column">
            <wp:posOffset>-12065</wp:posOffset>
          </wp:positionH>
          <wp:positionV relativeFrom="paragraph">
            <wp:posOffset>-48260</wp:posOffset>
          </wp:positionV>
          <wp:extent cx="1347470" cy="488315"/>
          <wp:effectExtent l="0" t="0" r="5080" b="698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7470" cy="488315"/>
                  </a:xfrm>
                  <a:prstGeom prst="rect">
                    <a:avLst/>
                  </a:prstGeom>
                </pic:spPr>
              </pic:pic>
            </a:graphicData>
          </a:graphic>
          <wp14:sizeRelH relativeFrom="page">
            <wp14:pctWidth>0</wp14:pctWidth>
          </wp14:sizeRelH>
          <wp14:sizeRelV relativeFrom="page">
            <wp14:pctHeight>0</wp14:pctHeight>
          </wp14:sizeRelV>
        </wp:anchor>
      </w:drawing>
    </w:r>
    <w:r w:rsidR="00482B64">
      <w:rPr>
        <w:sz w:val="20"/>
        <w:szCs w:val="20"/>
      </w:rPr>
      <w:tab/>
    </w:r>
  </w:p>
  <w:p w:rsidR="00623D96" w:rsidRDefault="00623D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upperLetter"/>
      <w:lvlText w:val="%1."/>
      <w:lvlJc w:val="left"/>
      <w:pPr>
        <w:tabs>
          <w:tab w:val="num" w:pos="360"/>
        </w:tabs>
        <w:ind w:left="36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decimal"/>
      <w:lvlText w:val="%1."/>
      <w:lvlJc w:val="left"/>
      <w:pPr>
        <w:tabs>
          <w:tab w:val="num" w:pos="1068"/>
        </w:tabs>
        <w:ind w:left="1068"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5"/>
    <w:multiLevelType w:val="multilevel"/>
    <w:tmpl w:val="00000005"/>
    <w:name w:val="WW8Num5"/>
    <w:lvl w:ilvl="0">
      <w:start w:val="1"/>
      <w:numFmt w:val="upp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2.%3."/>
      <w:lvlJc w:val="right"/>
      <w:pPr>
        <w:tabs>
          <w:tab w:val="num" w:pos="2508"/>
        </w:tabs>
        <w:ind w:left="2508" w:hanging="180"/>
      </w:pPr>
    </w:lvl>
    <w:lvl w:ilvl="3">
      <w:start w:val="1"/>
      <w:numFmt w:val="decimal"/>
      <w:lvlText w:val="%2.%3.%4."/>
      <w:lvlJc w:val="left"/>
      <w:pPr>
        <w:tabs>
          <w:tab w:val="num" w:pos="3228"/>
        </w:tabs>
        <w:ind w:left="3228" w:hanging="360"/>
      </w:pPr>
    </w:lvl>
    <w:lvl w:ilvl="4">
      <w:start w:val="1"/>
      <w:numFmt w:val="lowerLetter"/>
      <w:lvlText w:val="%2.%3.%4.%5."/>
      <w:lvlJc w:val="left"/>
      <w:pPr>
        <w:tabs>
          <w:tab w:val="num" w:pos="3948"/>
        </w:tabs>
        <w:ind w:left="3948" w:hanging="360"/>
      </w:pPr>
    </w:lvl>
    <w:lvl w:ilvl="5">
      <w:start w:val="1"/>
      <w:numFmt w:val="lowerRoman"/>
      <w:lvlText w:val="%2.%3.%4.%5.%6."/>
      <w:lvlJc w:val="right"/>
      <w:pPr>
        <w:tabs>
          <w:tab w:val="num" w:pos="4668"/>
        </w:tabs>
        <w:ind w:left="4668" w:hanging="180"/>
      </w:pPr>
    </w:lvl>
    <w:lvl w:ilvl="6">
      <w:start w:val="1"/>
      <w:numFmt w:val="decimal"/>
      <w:lvlText w:val="%2.%3.%4.%5.%6.%7."/>
      <w:lvlJc w:val="left"/>
      <w:pPr>
        <w:tabs>
          <w:tab w:val="num" w:pos="5388"/>
        </w:tabs>
        <w:ind w:left="5388" w:hanging="360"/>
      </w:pPr>
    </w:lvl>
    <w:lvl w:ilvl="7">
      <w:start w:val="1"/>
      <w:numFmt w:val="lowerLetter"/>
      <w:lvlText w:val="%2.%3.%4.%5.%6.%7.%8."/>
      <w:lvlJc w:val="left"/>
      <w:pPr>
        <w:tabs>
          <w:tab w:val="num" w:pos="6108"/>
        </w:tabs>
        <w:ind w:left="6108" w:hanging="360"/>
      </w:pPr>
    </w:lvl>
    <w:lvl w:ilvl="8">
      <w:start w:val="1"/>
      <w:numFmt w:val="lowerRoman"/>
      <w:lvlText w:val="%2.%3.%4.%5.%6.%7.%8.%9."/>
      <w:lvlJc w:val="right"/>
      <w:pPr>
        <w:tabs>
          <w:tab w:val="num" w:pos="6828"/>
        </w:tabs>
        <w:ind w:left="6828" w:hanging="180"/>
      </w:pPr>
    </w:lvl>
  </w:abstractNum>
  <w:abstractNum w:abstractNumId="3">
    <w:nsid w:val="00000006"/>
    <w:multiLevelType w:val="multilevel"/>
    <w:tmpl w:val="00000006"/>
    <w:name w:val="WW8Num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22BA7"/>
    <w:rsid w:val="000338DF"/>
    <w:rsid w:val="000B3136"/>
    <w:rsid w:val="00127B6B"/>
    <w:rsid w:val="00131D98"/>
    <w:rsid w:val="00144C33"/>
    <w:rsid w:val="00156B01"/>
    <w:rsid w:val="00157B21"/>
    <w:rsid w:val="001848CD"/>
    <w:rsid w:val="001A72F1"/>
    <w:rsid w:val="001B480D"/>
    <w:rsid w:val="001D7256"/>
    <w:rsid w:val="00212008"/>
    <w:rsid w:val="0021772F"/>
    <w:rsid w:val="00254E0B"/>
    <w:rsid w:val="002762DC"/>
    <w:rsid w:val="002B0862"/>
    <w:rsid w:val="002D3CC0"/>
    <w:rsid w:val="002F7D0A"/>
    <w:rsid w:val="00351F42"/>
    <w:rsid w:val="0039448F"/>
    <w:rsid w:val="003A0EDE"/>
    <w:rsid w:val="003C3DA2"/>
    <w:rsid w:val="003C6B3B"/>
    <w:rsid w:val="0042499B"/>
    <w:rsid w:val="004442FB"/>
    <w:rsid w:val="00482B64"/>
    <w:rsid w:val="00483599"/>
    <w:rsid w:val="005035B1"/>
    <w:rsid w:val="005526B0"/>
    <w:rsid w:val="00557617"/>
    <w:rsid w:val="0058319F"/>
    <w:rsid w:val="0058557A"/>
    <w:rsid w:val="005918B7"/>
    <w:rsid w:val="005F018E"/>
    <w:rsid w:val="00623D96"/>
    <w:rsid w:val="00646627"/>
    <w:rsid w:val="00661519"/>
    <w:rsid w:val="006675E7"/>
    <w:rsid w:val="006922BF"/>
    <w:rsid w:val="006A7A04"/>
    <w:rsid w:val="006F62D1"/>
    <w:rsid w:val="0071124F"/>
    <w:rsid w:val="007514CC"/>
    <w:rsid w:val="00777136"/>
    <w:rsid w:val="0083085A"/>
    <w:rsid w:val="008342F5"/>
    <w:rsid w:val="008475E4"/>
    <w:rsid w:val="00853446"/>
    <w:rsid w:val="00893ABB"/>
    <w:rsid w:val="00927B98"/>
    <w:rsid w:val="00931DCB"/>
    <w:rsid w:val="00935B54"/>
    <w:rsid w:val="00975B4D"/>
    <w:rsid w:val="00991771"/>
    <w:rsid w:val="009A6343"/>
    <w:rsid w:val="009C6936"/>
    <w:rsid w:val="009D78A6"/>
    <w:rsid w:val="00A23B0D"/>
    <w:rsid w:val="00A7575E"/>
    <w:rsid w:val="00A84AD1"/>
    <w:rsid w:val="00A92715"/>
    <w:rsid w:val="00AE3443"/>
    <w:rsid w:val="00B24504"/>
    <w:rsid w:val="00B45126"/>
    <w:rsid w:val="00C0139B"/>
    <w:rsid w:val="00C231E3"/>
    <w:rsid w:val="00C35B1D"/>
    <w:rsid w:val="00C81663"/>
    <w:rsid w:val="00C81760"/>
    <w:rsid w:val="00C81E16"/>
    <w:rsid w:val="00CA525C"/>
    <w:rsid w:val="00CA7E7B"/>
    <w:rsid w:val="00CD29FA"/>
    <w:rsid w:val="00D0685E"/>
    <w:rsid w:val="00D20185"/>
    <w:rsid w:val="00DC77A0"/>
    <w:rsid w:val="00DE7FBF"/>
    <w:rsid w:val="00E12366"/>
    <w:rsid w:val="00E261C8"/>
    <w:rsid w:val="00E301EE"/>
    <w:rsid w:val="00E46DBB"/>
    <w:rsid w:val="00E72489"/>
    <w:rsid w:val="00E9447D"/>
    <w:rsid w:val="00EA373F"/>
    <w:rsid w:val="00EC67FF"/>
    <w:rsid w:val="00F13D1F"/>
    <w:rsid w:val="00F543BE"/>
    <w:rsid w:val="00FD0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2008"/>
  </w:style>
  <w:style w:type="paragraph" w:styleId="Titolo2">
    <w:name w:val="heading 2"/>
    <w:basedOn w:val="Normale"/>
    <w:next w:val="Normale"/>
    <w:link w:val="Titolo2Carattere"/>
    <w:uiPriority w:val="9"/>
    <w:semiHidden/>
    <w:unhideWhenUsed/>
    <w:qFormat/>
    <w:rsid w:val="00623D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line="240" w:lineRule="auto"/>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spacing w:after="0" w:line="240" w:lineRule="auto"/>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2008"/>
  </w:style>
  <w:style w:type="paragraph" w:styleId="Titolo2">
    <w:name w:val="heading 2"/>
    <w:basedOn w:val="Normale"/>
    <w:next w:val="Normale"/>
    <w:link w:val="Titolo2Carattere"/>
    <w:uiPriority w:val="9"/>
    <w:semiHidden/>
    <w:unhideWhenUsed/>
    <w:qFormat/>
    <w:rsid w:val="00623D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line="240" w:lineRule="auto"/>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spacing w:after="0" w:line="240" w:lineRule="auto"/>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3534">
      <w:bodyDiv w:val="1"/>
      <w:marLeft w:val="0"/>
      <w:marRight w:val="0"/>
      <w:marTop w:val="0"/>
      <w:marBottom w:val="0"/>
      <w:divBdr>
        <w:top w:val="none" w:sz="0" w:space="0" w:color="auto"/>
        <w:left w:val="none" w:sz="0" w:space="0" w:color="auto"/>
        <w:bottom w:val="none" w:sz="0" w:space="0" w:color="auto"/>
        <w:right w:val="none" w:sz="0" w:space="0" w:color="auto"/>
      </w:divBdr>
    </w:div>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9E58188C724103BFEFA731472E3952"/>
        <w:category>
          <w:name w:val="Generale"/>
          <w:gallery w:val="placeholder"/>
        </w:category>
        <w:types>
          <w:type w:val="bbPlcHdr"/>
        </w:types>
        <w:behaviors>
          <w:behavior w:val="content"/>
        </w:behaviors>
        <w:guid w:val="{FC83EED0-333F-4DD2-ABC5-D85A97CB22AB}"/>
      </w:docPartPr>
      <w:docPartBody>
        <w:p w:rsidR="00342B51" w:rsidRDefault="00440C71" w:rsidP="00440C71">
          <w:pPr>
            <w:pStyle w:val="0F9E58188C724103BFEFA731472E3952"/>
          </w:pPr>
          <w:r w:rsidRPr="00BF380B">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BD"/>
    <w:rsid w:val="000631F3"/>
    <w:rsid w:val="00085E9A"/>
    <w:rsid w:val="000A46BD"/>
    <w:rsid w:val="000C4173"/>
    <w:rsid w:val="000E7C39"/>
    <w:rsid w:val="001C21E7"/>
    <w:rsid w:val="00201815"/>
    <w:rsid w:val="00225FB3"/>
    <w:rsid w:val="00251F25"/>
    <w:rsid w:val="002B37E0"/>
    <w:rsid w:val="002B7457"/>
    <w:rsid w:val="00314749"/>
    <w:rsid w:val="00340F89"/>
    <w:rsid w:val="00342B51"/>
    <w:rsid w:val="003532B4"/>
    <w:rsid w:val="003E33A0"/>
    <w:rsid w:val="00440C71"/>
    <w:rsid w:val="004655BC"/>
    <w:rsid w:val="004F73D8"/>
    <w:rsid w:val="005353C4"/>
    <w:rsid w:val="00552855"/>
    <w:rsid w:val="005D197E"/>
    <w:rsid w:val="00615BBC"/>
    <w:rsid w:val="00675AA3"/>
    <w:rsid w:val="007161CA"/>
    <w:rsid w:val="00781895"/>
    <w:rsid w:val="007A6A77"/>
    <w:rsid w:val="007B34B3"/>
    <w:rsid w:val="007E4F48"/>
    <w:rsid w:val="008067E0"/>
    <w:rsid w:val="009B555D"/>
    <w:rsid w:val="009C3F1F"/>
    <w:rsid w:val="009C7819"/>
    <w:rsid w:val="00A4029F"/>
    <w:rsid w:val="00BF093D"/>
    <w:rsid w:val="00C305A0"/>
    <w:rsid w:val="00C46C78"/>
    <w:rsid w:val="00C56F71"/>
    <w:rsid w:val="00CA7388"/>
    <w:rsid w:val="00DD50D6"/>
    <w:rsid w:val="00E17CBD"/>
    <w:rsid w:val="00E87978"/>
    <w:rsid w:val="00EC2CFB"/>
    <w:rsid w:val="00FD1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40C71"/>
    <w:rPr>
      <w:color w:val="808080"/>
    </w:rPr>
  </w:style>
  <w:style w:type="paragraph" w:customStyle="1" w:styleId="7D8CE149BF4F4AC1961004A165B635F0">
    <w:name w:val="7D8CE149BF4F4AC1961004A165B635F0"/>
    <w:rsid w:val="00E17CBD"/>
  </w:style>
  <w:style w:type="paragraph" w:customStyle="1" w:styleId="DF56C2257F9B475D918F3E925C7B255E">
    <w:name w:val="DF56C2257F9B475D918F3E925C7B255E"/>
    <w:rsid w:val="00E17CBD"/>
  </w:style>
  <w:style w:type="paragraph" w:customStyle="1" w:styleId="92661FBE6F59457DA025ED299F303335">
    <w:name w:val="92661FBE6F59457DA025ED299F303335"/>
    <w:rsid w:val="00E17CBD"/>
  </w:style>
  <w:style w:type="paragraph" w:customStyle="1" w:styleId="AA0AC914703E465C8B6409A9BD0F3204">
    <w:name w:val="AA0AC914703E465C8B6409A9BD0F3204"/>
    <w:rsid w:val="00E17CBD"/>
  </w:style>
  <w:style w:type="paragraph" w:customStyle="1" w:styleId="6F2A704873C64AD7B1A010E690904C21">
    <w:name w:val="6F2A704873C64AD7B1A010E690904C21"/>
    <w:rsid w:val="00E17CBD"/>
  </w:style>
  <w:style w:type="paragraph" w:customStyle="1" w:styleId="4A3D8E17DA9144C29A2CBDFE4D5082AA">
    <w:name w:val="4A3D8E17DA9144C29A2CBDFE4D5082AA"/>
    <w:rsid w:val="00E17CBD"/>
  </w:style>
  <w:style w:type="paragraph" w:customStyle="1" w:styleId="7AE011D95360444D89C125F4DFF2204F">
    <w:name w:val="7AE011D95360444D89C125F4DFF2204F"/>
    <w:rsid w:val="00E17CBD"/>
  </w:style>
  <w:style w:type="paragraph" w:customStyle="1" w:styleId="791634A42C464E5A85378811A78C305C">
    <w:name w:val="791634A42C464E5A85378811A78C305C"/>
    <w:rsid w:val="00E17CBD"/>
  </w:style>
  <w:style w:type="paragraph" w:customStyle="1" w:styleId="0F0D5A6087124CCEB27BE62A8963E3D7">
    <w:name w:val="0F0D5A6087124CCEB27BE62A8963E3D7"/>
    <w:rsid w:val="00E17CBD"/>
  </w:style>
  <w:style w:type="paragraph" w:customStyle="1" w:styleId="EA205354B1B84F5EB8105B3DB517A688">
    <w:name w:val="EA205354B1B84F5EB8105B3DB517A688"/>
    <w:rsid w:val="00E17CBD"/>
  </w:style>
  <w:style w:type="paragraph" w:customStyle="1" w:styleId="FDF1F0E2B13F4FC6991E2A73DA9F2626">
    <w:name w:val="FDF1F0E2B13F4FC6991E2A73DA9F2626"/>
    <w:rsid w:val="00E17CBD"/>
  </w:style>
  <w:style w:type="paragraph" w:customStyle="1" w:styleId="DE204028E6584FF48A05F00640FA08D0">
    <w:name w:val="DE204028E6584FF48A05F00640FA08D0"/>
    <w:rsid w:val="000631F3"/>
  </w:style>
  <w:style w:type="paragraph" w:customStyle="1" w:styleId="30B09D297F034EDC92B277A44FFA7A03">
    <w:name w:val="30B09D297F034EDC92B277A44FFA7A03"/>
    <w:rsid w:val="00201815"/>
  </w:style>
  <w:style w:type="paragraph" w:customStyle="1" w:styleId="0B2BFE36333846739AE42984BB6046D4">
    <w:name w:val="0B2BFE36333846739AE42984BB6046D4"/>
    <w:rsid w:val="003E33A0"/>
  </w:style>
  <w:style w:type="paragraph" w:customStyle="1" w:styleId="1ABC1D979A644700815CD2C6782D6C3C">
    <w:name w:val="1ABC1D979A644700815CD2C6782D6C3C"/>
    <w:rsid w:val="003E33A0"/>
  </w:style>
  <w:style w:type="paragraph" w:customStyle="1" w:styleId="B91DDA1FE8A640809E2D50AF807CD683">
    <w:name w:val="B91DDA1FE8A640809E2D50AF807CD683"/>
    <w:rsid w:val="003E33A0"/>
  </w:style>
  <w:style w:type="paragraph" w:customStyle="1" w:styleId="1F557B1FAB6F41E2A4F66D72A6DFDA9C">
    <w:name w:val="1F557B1FAB6F41E2A4F66D72A6DFDA9C"/>
    <w:rsid w:val="003E33A0"/>
  </w:style>
  <w:style w:type="paragraph" w:customStyle="1" w:styleId="659629F843B546B2BEEE3CC0BB25D27E">
    <w:name w:val="659629F843B546B2BEEE3CC0BB25D27E"/>
    <w:rsid w:val="00C46C78"/>
  </w:style>
  <w:style w:type="paragraph" w:customStyle="1" w:styleId="BA2731F5930E411CBC9B6F4DE1028C1D">
    <w:name w:val="BA2731F5930E411CBC9B6F4DE1028C1D"/>
    <w:rsid w:val="00EC2CFB"/>
  </w:style>
  <w:style w:type="paragraph" w:customStyle="1" w:styleId="8BD1156EE20E4F51A1DDB8EA525DE390">
    <w:name w:val="8BD1156EE20E4F51A1DDB8EA525DE390"/>
    <w:rsid w:val="00EC2CFB"/>
  </w:style>
  <w:style w:type="paragraph" w:customStyle="1" w:styleId="9D5C950ADA7A433A89DF9C7338EFF144">
    <w:name w:val="9D5C950ADA7A433A89DF9C7338EFF144"/>
    <w:rsid w:val="00EC2CFB"/>
  </w:style>
  <w:style w:type="paragraph" w:customStyle="1" w:styleId="0F9E58188C724103BFEFA731472E3952">
    <w:name w:val="0F9E58188C724103BFEFA731472E3952"/>
    <w:rsid w:val="00440C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40C71"/>
    <w:rPr>
      <w:color w:val="808080"/>
    </w:rPr>
  </w:style>
  <w:style w:type="paragraph" w:customStyle="1" w:styleId="7D8CE149BF4F4AC1961004A165B635F0">
    <w:name w:val="7D8CE149BF4F4AC1961004A165B635F0"/>
    <w:rsid w:val="00E17CBD"/>
  </w:style>
  <w:style w:type="paragraph" w:customStyle="1" w:styleId="DF56C2257F9B475D918F3E925C7B255E">
    <w:name w:val="DF56C2257F9B475D918F3E925C7B255E"/>
    <w:rsid w:val="00E17CBD"/>
  </w:style>
  <w:style w:type="paragraph" w:customStyle="1" w:styleId="92661FBE6F59457DA025ED299F303335">
    <w:name w:val="92661FBE6F59457DA025ED299F303335"/>
    <w:rsid w:val="00E17CBD"/>
  </w:style>
  <w:style w:type="paragraph" w:customStyle="1" w:styleId="AA0AC914703E465C8B6409A9BD0F3204">
    <w:name w:val="AA0AC914703E465C8B6409A9BD0F3204"/>
    <w:rsid w:val="00E17CBD"/>
  </w:style>
  <w:style w:type="paragraph" w:customStyle="1" w:styleId="6F2A704873C64AD7B1A010E690904C21">
    <w:name w:val="6F2A704873C64AD7B1A010E690904C21"/>
    <w:rsid w:val="00E17CBD"/>
  </w:style>
  <w:style w:type="paragraph" w:customStyle="1" w:styleId="4A3D8E17DA9144C29A2CBDFE4D5082AA">
    <w:name w:val="4A3D8E17DA9144C29A2CBDFE4D5082AA"/>
    <w:rsid w:val="00E17CBD"/>
  </w:style>
  <w:style w:type="paragraph" w:customStyle="1" w:styleId="7AE011D95360444D89C125F4DFF2204F">
    <w:name w:val="7AE011D95360444D89C125F4DFF2204F"/>
    <w:rsid w:val="00E17CBD"/>
  </w:style>
  <w:style w:type="paragraph" w:customStyle="1" w:styleId="791634A42C464E5A85378811A78C305C">
    <w:name w:val="791634A42C464E5A85378811A78C305C"/>
    <w:rsid w:val="00E17CBD"/>
  </w:style>
  <w:style w:type="paragraph" w:customStyle="1" w:styleId="0F0D5A6087124CCEB27BE62A8963E3D7">
    <w:name w:val="0F0D5A6087124CCEB27BE62A8963E3D7"/>
    <w:rsid w:val="00E17CBD"/>
  </w:style>
  <w:style w:type="paragraph" w:customStyle="1" w:styleId="EA205354B1B84F5EB8105B3DB517A688">
    <w:name w:val="EA205354B1B84F5EB8105B3DB517A688"/>
    <w:rsid w:val="00E17CBD"/>
  </w:style>
  <w:style w:type="paragraph" w:customStyle="1" w:styleId="FDF1F0E2B13F4FC6991E2A73DA9F2626">
    <w:name w:val="FDF1F0E2B13F4FC6991E2A73DA9F2626"/>
    <w:rsid w:val="00E17CBD"/>
  </w:style>
  <w:style w:type="paragraph" w:customStyle="1" w:styleId="DE204028E6584FF48A05F00640FA08D0">
    <w:name w:val="DE204028E6584FF48A05F00640FA08D0"/>
    <w:rsid w:val="000631F3"/>
  </w:style>
  <w:style w:type="paragraph" w:customStyle="1" w:styleId="30B09D297F034EDC92B277A44FFA7A03">
    <w:name w:val="30B09D297F034EDC92B277A44FFA7A03"/>
    <w:rsid w:val="00201815"/>
  </w:style>
  <w:style w:type="paragraph" w:customStyle="1" w:styleId="0B2BFE36333846739AE42984BB6046D4">
    <w:name w:val="0B2BFE36333846739AE42984BB6046D4"/>
    <w:rsid w:val="003E33A0"/>
  </w:style>
  <w:style w:type="paragraph" w:customStyle="1" w:styleId="1ABC1D979A644700815CD2C6782D6C3C">
    <w:name w:val="1ABC1D979A644700815CD2C6782D6C3C"/>
    <w:rsid w:val="003E33A0"/>
  </w:style>
  <w:style w:type="paragraph" w:customStyle="1" w:styleId="B91DDA1FE8A640809E2D50AF807CD683">
    <w:name w:val="B91DDA1FE8A640809E2D50AF807CD683"/>
    <w:rsid w:val="003E33A0"/>
  </w:style>
  <w:style w:type="paragraph" w:customStyle="1" w:styleId="1F557B1FAB6F41E2A4F66D72A6DFDA9C">
    <w:name w:val="1F557B1FAB6F41E2A4F66D72A6DFDA9C"/>
    <w:rsid w:val="003E33A0"/>
  </w:style>
  <w:style w:type="paragraph" w:customStyle="1" w:styleId="659629F843B546B2BEEE3CC0BB25D27E">
    <w:name w:val="659629F843B546B2BEEE3CC0BB25D27E"/>
    <w:rsid w:val="00C46C78"/>
  </w:style>
  <w:style w:type="paragraph" w:customStyle="1" w:styleId="BA2731F5930E411CBC9B6F4DE1028C1D">
    <w:name w:val="BA2731F5930E411CBC9B6F4DE1028C1D"/>
    <w:rsid w:val="00EC2CFB"/>
  </w:style>
  <w:style w:type="paragraph" w:customStyle="1" w:styleId="8BD1156EE20E4F51A1DDB8EA525DE390">
    <w:name w:val="8BD1156EE20E4F51A1DDB8EA525DE390"/>
    <w:rsid w:val="00EC2CFB"/>
  </w:style>
  <w:style w:type="paragraph" w:customStyle="1" w:styleId="9D5C950ADA7A433A89DF9C7338EFF144">
    <w:name w:val="9D5C950ADA7A433A89DF9C7338EFF144"/>
    <w:rsid w:val="00EC2CFB"/>
  </w:style>
  <w:style w:type="paragraph" w:customStyle="1" w:styleId="0F9E58188C724103BFEFA731472E3952">
    <w:name w:val="0F9E58188C724103BFEFA731472E3952"/>
    <w:rsid w:val="00440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dc:creator>
  <cp:lastModifiedBy> </cp:lastModifiedBy>
  <cp:revision>2</cp:revision>
  <cp:lastPrinted>2015-02-05T14:47:00Z</cp:lastPrinted>
  <dcterms:created xsi:type="dcterms:W3CDTF">2016-08-04T11:14:00Z</dcterms:created>
  <dcterms:modified xsi:type="dcterms:W3CDTF">2016-08-04T11:14:00Z</dcterms:modified>
</cp:coreProperties>
</file>